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B58A6" w14:textId="2BBB3FDD" w:rsidR="00EA2159" w:rsidRPr="00B92DAA" w:rsidRDefault="00B92DAA" w:rsidP="00EA2159">
      <w:pPr>
        <w:pStyle w:val="a9"/>
        <w:ind w:left="3969"/>
      </w:pPr>
      <w:bookmarkStart w:id="0" w:name="_Toc226980768"/>
      <w:r>
        <w:t>Приложение № </w:t>
      </w:r>
      <w:r w:rsidR="00EA2159" w:rsidRPr="00B92DAA">
        <w:t>1 к Документации об аукционе в электронной форме, участниками которого</w:t>
      </w:r>
      <w:r>
        <w:t xml:space="preserve"> </w:t>
      </w:r>
      <w:r w:rsidR="00EA2159" w:rsidRPr="00B92DAA">
        <w:t>могут быть только субъекты малого и среднего предпринимательства на поставку геодезического оборудования в целях создания кластера среднего профессионального образования Строительная отрасль реализуемого в рамках федерального проекта «Профессионалитет» государственной программы «Развитие образования».</w:t>
      </w:r>
    </w:p>
    <w:p w14:paraId="45F191B7" w14:textId="77777777" w:rsidR="00EA2159" w:rsidRDefault="00EA2159" w:rsidP="005D355F">
      <w:pPr>
        <w:pStyle w:val="1"/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4E11397C" w14:textId="24FE2C2D" w:rsidR="007C5505" w:rsidRPr="00D3781E" w:rsidRDefault="007C5505" w:rsidP="005D355F">
      <w:pPr>
        <w:pStyle w:val="1"/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 w:rsidRPr="00D3781E">
        <w:rPr>
          <w:rFonts w:ascii="Times New Roman" w:hAnsi="Times New Roman" w:cs="Times New Roman"/>
          <w:sz w:val="28"/>
          <w:szCs w:val="28"/>
        </w:rPr>
        <w:t>РАЗДЕЛ V. ТЕХНИЧЕСК</w:t>
      </w:r>
      <w:r w:rsidR="005D355F">
        <w:rPr>
          <w:rFonts w:ascii="Times New Roman" w:hAnsi="Times New Roman" w:cs="Times New Roman"/>
          <w:sz w:val="28"/>
          <w:szCs w:val="28"/>
        </w:rPr>
        <w:t>ОЕ ЗАДАНИЕ</w:t>
      </w:r>
      <w:bookmarkEnd w:id="0"/>
    </w:p>
    <w:p w14:paraId="05D72CF5" w14:textId="77777777" w:rsidR="00A760FB" w:rsidRPr="008554C2" w:rsidRDefault="008554C2" w:rsidP="00A760FB">
      <w:pPr>
        <w:ind w:firstLine="567"/>
        <w:jc w:val="both"/>
        <w:rPr>
          <w:sz w:val="28"/>
          <w:szCs w:val="28"/>
        </w:rPr>
      </w:pPr>
      <w:r w:rsidRPr="008554C2">
        <w:rPr>
          <w:sz w:val="28"/>
          <w:szCs w:val="28"/>
        </w:rPr>
        <w:t>5.1. </w:t>
      </w:r>
      <w:r w:rsidR="0028194C" w:rsidRPr="008554C2">
        <w:rPr>
          <w:sz w:val="28"/>
          <w:szCs w:val="28"/>
        </w:rPr>
        <w:t>Условия поставки:</w:t>
      </w:r>
    </w:p>
    <w:p w14:paraId="2AE45D7D" w14:textId="77777777" w:rsidR="0028194C" w:rsidRPr="00D3781E" w:rsidRDefault="008554C2" w:rsidP="002819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8194C" w:rsidRPr="00D3781E">
        <w:rPr>
          <w:sz w:val="28"/>
          <w:szCs w:val="28"/>
        </w:rPr>
        <w:t>.1.</w:t>
      </w:r>
      <w:r>
        <w:rPr>
          <w:sz w:val="28"/>
          <w:szCs w:val="28"/>
        </w:rPr>
        <w:t>1. </w:t>
      </w:r>
      <w:r w:rsidR="0028194C" w:rsidRPr="00D3781E">
        <w:rPr>
          <w:sz w:val="28"/>
          <w:szCs w:val="28"/>
        </w:rPr>
        <w:t>Поставка товара осуществляется транспортом и средствами Поставщика в адрес Заказчика с необходимым количеством грузчиков для погрузки и разгрузки в помещения Заказчика, в сроки, согласованные с Заказчиком.</w:t>
      </w:r>
    </w:p>
    <w:p w14:paraId="15E35DE1" w14:textId="77777777" w:rsidR="0028194C" w:rsidRPr="00D3781E" w:rsidRDefault="008554C2" w:rsidP="002819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5.2. </w:t>
      </w:r>
      <w:r w:rsidR="0028194C" w:rsidRPr="00D3781E">
        <w:rPr>
          <w:sz w:val="28"/>
          <w:szCs w:val="28"/>
        </w:rPr>
        <w:t>Требования к упаковке:</w:t>
      </w:r>
    </w:p>
    <w:p w14:paraId="4E952F91" w14:textId="77777777" w:rsidR="0028194C" w:rsidRPr="00D3781E" w:rsidRDefault="008554C2" w:rsidP="002819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D3781E">
        <w:rPr>
          <w:sz w:val="28"/>
          <w:szCs w:val="28"/>
        </w:rPr>
        <w:t>.</w:t>
      </w:r>
      <w:r>
        <w:rPr>
          <w:sz w:val="28"/>
          <w:szCs w:val="28"/>
        </w:rPr>
        <w:t>1. </w:t>
      </w:r>
      <w:r w:rsidR="0028194C" w:rsidRPr="00D3781E">
        <w:rPr>
          <w:sz w:val="28"/>
          <w:szCs w:val="28"/>
        </w:rPr>
        <w:t>Товар должен поставляться в упаковке, обеспечивающей сохранность товара при транспортировке любым видом транспорта и хранении в соответствии с принятыми для данного вида товара требованиями, без повреждений (вмятин, порезов) и следов вскрытия, отсутствия признаков вторичной переупаковки;</w:t>
      </w:r>
    </w:p>
    <w:p w14:paraId="4C4EBBAC" w14:textId="77777777" w:rsidR="0028194C" w:rsidRPr="00D3781E" w:rsidRDefault="008554C2" w:rsidP="002819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D3781E">
        <w:rPr>
          <w:sz w:val="28"/>
          <w:szCs w:val="28"/>
        </w:rPr>
        <w:t>.</w:t>
      </w:r>
      <w:r>
        <w:rPr>
          <w:sz w:val="28"/>
          <w:szCs w:val="28"/>
        </w:rPr>
        <w:t>2. </w:t>
      </w:r>
      <w:r w:rsidR="0028194C" w:rsidRPr="00D3781E">
        <w:rPr>
          <w:sz w:val="28"/>
          <w:szCs w:val="28"/>
        </w:rPr>
        <w:t>Каждая единица поставляемого товара должна иметь на заводской упаковке четкое указание наименования, типа, номера (артикула) и характеристики товара, голограмму, логотип производителя и другие элементы защиты от подделок. Все надписи нанесены способом типографской печати на русском языке. Маркировка на упаковке должна содержать указания по транспортировке и хранению, вес брутто и нетто;</w:t>
      </w:r>
    </w:p>
    <w:p w14:paraId="038281D7" w14:textId="77777777" w:rsidR="0028194C" w:rsidRPr="00D3781E" w:rsidRDefault="008554C2" w:rsidP="002819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5.3. </w:t>
      </w:r>
      <w:r w:rsidR="0028194C" w:rsidRPr="00D3781E">
        <w:rPr>
          <w:sz w:val="28"/>
          <w:szCs w:val="28"/>
        </w:rPr>
        <w:t>При осуществлении поставки товара, представителем Заказчика будет осуществляться проверка соответствия сведений, зафиксированных в Спецификации на поставку товара, являющейся неотъемлемой частью Договора, характеристикам, указанным в сертификате соответствия товара или в документе, его заменяющем.</w:t>
      </w:r>
    </w:p>
    <w:p w14:paraId="40BBCC1A" w14:textId="77777777" w:rsidR="007B69BE" w:rsidRPr="00D3781E" w:rsidRDefault="008554C2" w:rsidP="002819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5.4. </w:t>
      </w:r>
      <w:r w:rsidR="0028194C" w:rsidRPr="00D3781E">
        <w:rPr>
          <w:sz w:val="28"/>
          <w:szCs w:val="28"/>
        </w:rPr>
        <w:t>При осуществлении поставки товара Поставщик должен предоставить все необходимые сертификаты на товар, а в случае их отсутствия – письмо о том, что данный товар не подлежит обязательной сертификации.</w:t>
      </w:r>
    </w:p>
    <w:p w14:paraId="7F91E7B8" w14:textId="77777777" w:rsidR="00A760FB" w:rsidRPr="008554C2" w:rsidRDefault="008554C2" w:rsidP="00A760FB">
      <w:pPr>
        <w:ind w:firstLine="567"/>
        <w:jc w:val="both"/>
        <w:rPr>
          <w:sz w:val="28"/>
          <w:szCs w:val="28"/>
        </w:rPr>
      </w:pPr>
      <w:r w:rsidRPr="008554C2">
        <w:rPr>
          <w:sz w:val="28"/>
          <w:szCs w:val="28"/>
        </w:rPr>
        <w:t>5.5</w:t>
      </w:r>
      <w:r w:rsidR="00A760FB" w:rsidRPr="008554C2">
        <w:rPr>
          <w:sz w:val="28"/>
          <w:szCs w:val="28"/>
        </w:rPr>
        <w:t>. Требования к качеству:</w:t>
      </w:r>
    </w:p>
    <w:p w14:paraId="1B737BBA" w14:textId="77777777" w:rsidR="00A760FB" w:rsidRPr="00D3781E" w:rsidRDefault="008554C2" w:rsidP="00A760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60FB" w:rsidRPr="00D3781E">
        <w:rPr>
          <w:sz w:val="28"/>
          <w:szCs w:val="28"/>
        </w:rPr>
        <w:t>.</w:t>
      </w:r>
      <w:r>
        <w:rPr>
          <w:sz w:val="28"/>
          <w:szCs w:val="28"/>
        </w:rPr>
        <w:t>5.1. </w:t>
      </w:r>
      <w:r w:rsidR="00A760FB" w:rsidRPr="00D3781E">
        <w:rPr>
          <w:sz w:val="28"/>
          <w:szCs w:val="28"/>
        </w:rPr>
        <w:t>Качество поставляемого Товара должно находиться в соответствии с техническими требованиями производителя Товара, и соответствовать требованиям, установленным в соответствии с законодательством РФ.</w:t>
      </w:r>
    </w:p>
    <w:p w14:paraId="385E480B" w14:textId="77777777" w:rsidR="00A760FB" w:rsidRPr="00D3781E" w:rsidRDefault="008554C2" w:rsidP="00A760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60FB" w:rsidRPr="00D3781E">
        <w:rPr>
          <w:sz w:val="28"/>
          <w:szCs w:val="28"/>
        </w:rPr>
        <w:t>.</w:t>
      </w:r>
      <w:r>
        <w:rPr>
          <w:sz w:val="28"/>
          <w:szCs w:val="28"/>
        </w:rPr>
        <w:t>5.2. </w:t>
      </w:r>
      <w:r w:rsidR="00A760FB" w:rsidRPr="00D3781E">
        <w:rPr>
          <w:sz w:val="28"/>
          <w:szCs w:val="28"/>
        </w:rPr>
        <w:t>Качество товара должно подтверждаться сертификатом (декларацией) о соответствии и/или иными документами, подтверждающими качество Товара.</w:t>
      </w:r>
    </w:p>
    <w:p w14:paraId="13FE8DB0" w14:textId="77777777" w:rsidR="00A760FB" w:rsidRPr="008554C2" w:rsidRDefault="008554C2" w:rsidP="00A760FB">
      <w:pPr>
        <w:ind w:right="-39" w:firstLine="567"/>
        <w:jc w:val="both"/>
        <w:rPr>
          <w:sz w:val="28"/>
          <w:szCs w:val="28"/>
        </w:rPr>
      </w:pPr>
      <w:r w:rsidRPr="008554C2">
        <w:rPr>
          <w:sz w:val="28"/>
          <w:szCs w:val="28"/>
        </w:rPr>
        <w:t>5.6.</w:t>
      </w:r>
      <w:r w:rsidR="00A760FB" w:rsidRPr="008554C2">
        <w:rPr>
          <w:sz w:val="28"/>
          <w:szCs w:val="28"/>
        </w:rPr>
        <w:t> Гарантийные обязательства:</w:t>
      </w:r>
    </w:p>
    <w:p w14:paraId="278E5B8D" w14:textId="77777777" w:rsidR="00A760FB" w:rsidRPr="00D3781E" w:rsidRDefault="008554C2" w:rsidP="00A760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9D696C" w:rsidRPr="00D3781E">
        <w:rPr>
          <w:sz w:val="28"/>
          <w:szCs w:val="28"/>
        </w:rPr>
        <w:t>6</w:t>
      </w:r>
      <w:r w:rsidR="00A760FB" w:rsidRPr="00D3781E">
        <w:rPr>
          <w:sz w:val="28"/>
          <w:szCs w:val="28"/>
        </w:rPr>
        <w:t xml:space="preserve">.1. Поставщик гарантирует, что Товар, поставленный в соответствии с условиями </w:t>
      </w:r>
      <w:r w:rsidR="00167706" w:rsidRPr="00D3781E">
        <w:rPr>
          <w:sz w:val="28"/>
          <w:szCs w:val="28"/>
        </w:rPr>
        <w:t>Договор</w:t>
      </w:r>
      <w:r w:rsidR="00A760FB" w:rsidRPr="00D3781E">
        <w:rPr>
          <w:sz w:val="28"/>
          <w:szCs w:val="28"/>
        </w:rPr>
        <w:t xml:space="preserve">а, является новым, не бывшим в эксплуатации, не прошедшим ремонт, в том числе восстановление, замену составных частей, восстановление потребительских свойств, полностью укомплектованным, готовым к эксплуатации. Поставщик гарантирует, что Товар, поставленный по </w:t>
      </w:r>
      <w:r w:rsidR="00167706" w:rsidRPr="00D3781E">
        <w:rPr>
          <w:sz w:val="28"/>
          <w:szCs w:val="28"/>
        </w:rPr>
        <w:t>Договор</w:t>
      </w:r>
      <w:r w:rsidR="00A760FB" w:rsidRPr="00D3781E">
        <w:rPr>
          <w:sz w:val="28"/>
          <w:szCs w:val="28"/>
        </w:rPr>
        <w:t>у, не имеет дефектов, связанных с конструкцией, материалами или функционированием при штатном использовании Товара.</w:t>
      </w:r>
    </w:p>
    <w:p w14:paraId="1B5AF60F" w14:textId="77777777" w:rsidR="00A760FB" w:rsidRPr="00D3781E" w:rsidRDefault="008554C2" w:rsidP="00A760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D696C" w:rsidRPr="00D3781E">
        <w:rPr>
          <w:sz w:val="28"/>
          <w:szCs w:val="28"/>
        </w:rPr>
        <w:t>6</w:t>
      </w:r>
      <w:r w:rsidR="00A760FB" w:rsidRPr="00D3781E">
        <w:rPr>
          <w:sz w:val="28"/>
          <w:szCs w:val="28"/>
        </w:rPr>
        <w:t>.2. Поставщик предоставляет Заказчику гарантии производителя (изготовителя) Товара, оформленные c соответствующими гарантийными талонами или аналогичными документами, подтверждающих надлежащее качество Товара.</w:t>
      </w:r>
    </w:p>
    <w:p w14:paraId="0B9E5C05" w14:textId="77777777" w:rsidR="00A760FB" w:rsidRPr="00D3781E" w:rsidRDefault="008554C2" w:rsidP="00A760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D696C" w:rsidRPr="00D3781E">
        <w:rPr>
          <w:sz w:val="28"/>
          <w:szCs w:val="28"/>
        </w:rPr>
        <w:t>6</w:t>
      </w:r>
      <w:r w:rsidR="00A760FB" w:rsidRPr="00D3781E">
        <w:rPr>
          <w:sz w:val="28"/>
          <w:szCs w:val="28"/>
        </w:rPr>
        <w:t xml:space="preserve">.3. Поставщик гарантирует полное соответствие поставляемого Товара условиям </w:t>
      </w:r>
      <w:r w:rsidR="00167706" w:rsidRPr="00D3781E">
        <w:rPr>
          <w:sz w:val="28"/>
          <w:szCs w:val="28"/>
        </w:rPr>
        <w:t>Договор</w:t>
      </w:r>
      <w:r w:rsidR="00A760FB" w:rsidRPr="00D3781E">
        <w:rPr>
          <w:sz w:val="28"/>
          <w:szCs w:val="28"/>
        </w:rPr>
        <w:t>а, устранение неисправностей, связанных с дефектами производства, устранение неисправностей посредством замены запасных частей.</w:t>
      </w:r>
    </w:p>
    <w:p w14:paraId="553CD2A1" w14:textId="77777777" w:rsidR="00A760FB" w:rsidRPr="00D3781E" w:rsidRDefault="008554C2" w:rsidP="00A760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D696C" w:rsidRPr="00D3781E">
        <w:rPr>
          <w:sz w:val="28"/>
          <w:szCs w:val="28"/>
        </w:rPr>
        <w:t>6</w:t>
      </w:r>
      <w:r w:rsidR="00A760FB" w:rsidRPr="00D3781E">
        <w:rPr>
          <w:sz w:val="28"/>
          <w:szCs w:val="28"/>
        </w:rPr>
        <w:t xml:space="preserve">.4. Гарантия Поставщика на поставленный Товар составляет </w:t>
      </w:r>
      <w:r w:rsidR="00A760FB" w:rsidRPr="00504D8C">
        <w:rPr>
          <w:sz w:val="28"/>
          <w:szCs w:val="28"/>
        </w:rPr>
        <w:t xml:space="preserve">не менее </w:t>
      </w:r>
      <w:r w:rsidR="0028194C" w:rsidRPr="00504D8C">
        <w:rPr>
          <w:sz w:val="28"/>
          <w:szCs w:val="28"/>
        </w:rPr>
        <w:t>36</w:t>
      </w:r>
      <w:r w:rsidR="00A760FB" w:rsidRPr="00504D8C">
        <w:rPr>
          <w:sz w:val="28"/>
          <w:szCs w:val="28"/>
        </w:rPr>
        <w:t xml:space="preserve"> месяцев</w:t>
      </w:r>
      <w:r w:rsidR="00311AE4" w:rsidRPr="00504D8C">
        <w:rPr>
          <w:sz w:val="28"/>
          <w:szCs w:val="28"/>
        </w:rPr>
        <w:t>, но не менее срока, установленного</w:t>
      </w:r>
      <w:r w:rsidR="00311AE4" w:rsidRPr="00D3781E">
        <w:rPr>
          <w:sz w:val="28"/>
          <w:szCs w:val="28"/>
        </w:rPr>
        <w:t xml:space="preserve"> производителем</w:t>
      </w:r>
      <w:r w:rsidR="00A760FB" w:rsidRPr="00D3781E">
        <w:rPr>
          <w:sz w:val="28"/>
          <w:szCs w:val="28"/>
        </w:rPr>
        <w:t xml:space="preserve">. Гарантийный срок начинает исчисляться с даты подписания сторонами Акта приемки товара. </w:t>
      </w:r>
    </w:p>
    <w:p w14:paraId="196947C7" w14:textId="77777777" w:rsidR="00A760FB" w:rsidRPr="00D3781E" w:rsidRDefault="008554C2" w:rsidP="00A760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D696C" w:rsidRPr="00D3781E">
        <w:rPr>
          <w:sz w:val="28"/>
          <w:szCs w:val="28"/>
        </w:rPr>
        <w:t>6</w:t>
      </w:r>
      <w:r w:rsidR="00A760FB" w:rsidRPr="00D3781E">
        <w:rPr>
          <w:sz w:val="28"/>
          <w:szCs w:val="28"/>
        </w:rPr>
        <w:t>.5. Неисправный или дефектный Товар будет возвращен Поставщику за его счет в ср</w:t>
      </w:r>
      <w:r>
        <w:rPr>
          <w:sz w:val="28"/>
          <w:szCs w:val="28"/>
        </w:rPr>
        <w:t xml:space="preserve">оки, согласованные Заказчиком </w:t>
      </w:r>
      <w:r w:rsidR="00A760FB" w:rsidRPr="00D3781E">
        <w:rPr>
          <w:sz w:val="28"/>
          <w:szCs w:val="28"/>
        </w:rPr>
        <w:t>и Поставщиком. В случае замены или исправления дефектного Товара гарантийный срок на данный Товар продлевается.</w:t>
      </w:r>
    </w:p>
    <w:p w14:paraId="76F3563C" w14:textId="77777777" w:rsidR="00A760FB" w:rsidRPr="00D3781E" w:rsidRDefault="008554C2" w:rsidP="00A760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D696C" w:rsidRPr="00D3781E">
        <w:rPr>
          <w:sz w:val="28"/>
          <w:szCs w:val="28"/>
        </w:rPr>
        <w:t>6</w:t>
      </w:r>
      <w:r>
        <w:rPr>
          <w:sz w:val="28"/>
          <w:szCs w:val="28"/>
        </w:rPr>
        <w:t>.6. </w:t>
      </w:r>
      <w:r w:rsidR="00A760FB" w:rsidRPr="00D3781E">
        <w:rPr>
          <w:sz w:val="28"/>
          <w:szCs w:val="28"/>
        </w:rPr>
        <w:t xml:space="preserve">Поставщик обязан заменить некачественный товар, признанный таковым при приемке Товара и осуществить поставку недостающего товара, не позднее </w:t>
      </w:r>
      <w:r w:rsidR="0028194C" w:rsidRPr="00D3781E">
        <w:rPr>
          <w:sz w:val="28"/>
          <w:szCs w:val="28"/>
        </w:rPr>
        <w:t>3</w:t>
      </w:r>
      <w:r w:rsidR="00A760FB" w:rsidRPr="00D3781E">
        <w:rPr>
          <w:sz w:val="28"/>
          <w:szCs w:val="28"/>
        </w:rPr>
        <w:t xml:space="preserve"> (</w:t>
      </w:r>
      <w:r w:rsidR="0028194C" w:rsidRPr="00D3781E">
        <w:rPr>
          <w:sz w:val="28"/>
          <w:szCs w:val="28"/>
        </w:rPr>
        <w:t>трех</w:t>
      </w:r>
      <w:r w:rsidR="00A760FB" w:rsidRPr="00D3781E">
        <w:rPr>
          <w:sz w:val="28"/>
          <w:szCs w:val="28"/>
        </w:rPr>
        <w:t xml:space="preserve">) рабочих дней со дня получения мотивированного отказа от подписания акта приемки товара, полученного от Заказчика. </w:t>
      </w:r>
    </w:p>
    <w:p w14:paraId="70403DCB" w14:textId="77777777" w:rsidR="00A760FB" w:rsidRPr="00D3781E" w:rsidRDefault="008554C2" w:rsidP="009D69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D696C" w:rsidRPr="00D3781E">
        <w:rPr>
          <w:sz w:val="28"/>
          <w:szCs w:val="28"/>
        </w:rPr>
        <w:t>6</w:t>
      </w:r>
      <w:r>
        <w:rPr>
          <w:sz w:val="28"/>
          <w:szCs w:val="28"/>
        </w:rPr>
        <w:t>.7. </w:t>
      </w:r>
      <w:r w:rsidR="00A760FB" w:rsidRPr="00D3781E">
        <w:rPr>
          <w:sz w:val="28"/>
          <w:szCs w:val="28"/>
        </w:rPr>
        <w:t xml:space="preserve">При обнаружении дефектов Товара в период его срока годности, возникших по независящим от Заказчика причинам, Поставщик обязан за свой счет заменить Товар ненадлежащего качества новым, в срок не более </w:t>
      </w:r>
      <w:r w:rsidR="0028194C" w:rsidRPr="00D3781E">
        <w:rPr>
          <w:sz w:val="28"/>
          <w:szCs w:val="28"/>
        </w:rPr>
        <w:t>2</w:t>
      </w:r>
      <w:r w:rsidR="00A760FB" w:rsidRPr="00D3781E">
        <w:rPr>
          <w:sz w:val="28"/>
          <w:szCs w:val="28"/>
        </w:rPr>
        <w:t>0</w:t>
      </w:r>
      <w:r w:rsidR="0028194C" w:rsidRPr="00D3781E">
        <w:rPr>
          <w:sz w:val="28"/>
          <w:szCs w:val="28"/>
        </w:rPr>
        <w:t xml:space="preserve"> (двадцати)</w:t>
      </w:r>
      <w:r w:rsidR="00A760FB" w:rsidRPr="00D3781E">
        <w:rPr>
          <w:sz w:val="28"/>
          <w:szCs w:val="28"/>
        </w:rPr>
        <w:t xml:space="preserve"> рабочих дней с момента получения письменного уведомления от Заказчика (в том числе посредством факсимильной связи с последующим направлением оригинала).</w:t>
      </w:r>
      <w:r w:rsidR="0028194C" w:rsidRPr="00D3781E">
        <w:rPr>
          <w:sz w:val="28"/>
          <w:szCs w:val="28"/>
        </w:rPr>
        <w:t xml:space="preserve"> При этом гарантийный срок продлевается на период устранения недостатков.</w:t>
      </w:r>
    </w:p>
    <w:p w14:paraId="6B8F9AA4" w14:textId="77777777" w:rsidR="00D3781E" w:rsidRDefault="008554C2" w:rsidP="009D696C">
      <w:pPr>
        <w:ind w:firstLine="567"/>
        <w:jc w:val="both"/>
        <w:rPr>
          <w:sz w:val="28"/>
          <w:szCs w:val="28"/>
        </w:rPr>
        <w:sectPr w:rsidR="00D3781E" w:rsidSect="00882E59">
          <w:footerReference w:type="even" r:id="rId8"/>
          <w:footerReference w:type="default" r:id="rId9"/>
          <w:pgSz w:w="11906" w:h="16838"/>
          <w:pgMar w:top="851" w:right="746" w:bottom="720" w:left="1276" w:header="720" w:footer="720" w:gutter="0"/>
          <w:cols w:space="720"/>
        </w:sectPr>
      </w:pPr>
      <w:r>
        <w:rPr>
          <w:sz w:val="28"/>
          <w:szCs w:val="28"/>
        </w:rPr>
        <w:t>5.6.8.</w:t>
      </w:r>
      <w:r w:rsidR="0028194C" w:rsidRPr="00D3781E">
        <w:rPr>
          <w:sz w:val="28"/>
          <w:szCs w:val="28"/>
        </w:rPr>
        <w:t>Выполнение гарантийных обязательств силами Поставщика начинается не позднее 48 (сорока восьми) часов с момента уведомления Заказчиком Поставщика о необходимости выполнения гарантийных обязательств.</w:t>
      </w:r>
    </w:p>
    <w:p w14:paraId="7F2C7631" w14:textId="77777777" w:rsidR="00D3781E" w:rsidRPr="008554C2" w:rsidRDefault="008554C2" w:rsidP="008554C2">
      <w:pPr>
        <w:ind w:firstLine="709"/>
        <w:rPr>
          <w:sz w:val="28"/>
          <w:szCs w:val="28"/>
        </w:rPr>
      </w:pPr>
      <w:r w:rsidRPr="008554C2">
        <w:rPr>
          <w:sz w:val="28"/>
          <w:szCs w:val="28"/>
        </w:rPr>
        <w:lastRenderedPageBreak/>
        <w:t>5.</w:t>
      </w:r>
      <w:r w:rsidR="004F0937" w:rsidRPr="008554C2">
        <w:rPr>
          <w:sz w:val="28"/>
          <w:szCs w:val="28"/>
        </w:rPr>
        <w:t>7.</w:t>
      </w:r>
      <w:r>
        <w:rPr>
          <w:sz w:val="28"/>
          <w:szCs w:val="28"/>
        </w:rPr>
        <w:t> </w:t>
      </w:r>
      <w:r w:rsidR="00D3781E" w:rsidRPr="008554C2">
        <w:rPr>
          <w:sz w:val="28"/>
          <w:szCs w:val="28"/>
        </w:rPr>
        <w:t>Описание объекта закупки</w:t>
      </w:r>
      <w:r w:rsidR="004F0937" w:rsidRPr="008554C2">
        <w:rPr>
          <w:sz w:val="28"/>
          <w:szCs w:val="28"/>
        </w:rPr>
        <w:t>.</w:t>
      </w:r>
    </w:p>
    <w:p w14:paraId="67BF364D" w14:textId="77777777" w:rsidR="00D3781E" w:rsidRPr="008554C2" w:rsidRDefault="00D3781E" w:rsidP="00D3781E">
      <w:pPr>
        <w:jc w:val="center"/>
        <w:rPr>
          <w:b/>
          <w:sz w:val="28"/>
          <w:szCs w:val="28"/>
        </w:rPr>
      </w:pPr>
      <w:r w:rsidRPr="008554C2">
        <w:rPr>
          <w:b/>
          <w:sz w:val="28"/>
          <w:szCs w:val="28"/>
        </w:rPr>
        <w:t xml:space="preserve">Функциональные, технические и качественные характеристики, эксплуатационные характеристики объекта закупки </w:t>
      </w:r>
    </w:p>
    <w:tbl>
      <w:tblPr>
        <w:tblW w:w="14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2012"/>
        <w:gridCol w:w="2152"/>
        <w:gridCol w:w="2545"/>
        <w:gridCol w:w="2021"/>
        <w:gridCol w:w="1980"/>
        <w:gridCol w:w="2175"/>
        <w:gridCol w:w="690"/>
        <w:gridCol w:w="565"/>
      </w:tblGrid>
      <w:tr w:rsidR="00D3781E" w:rsidRPr="00553F8E" w14:paraId="3269AE9D" w14:textId="77777777" w:rsidTr="00412A77">
        <w:trPr>
          <w:trHeight w:val="20"/>
          <w:jc w:val="center"/>
        </w:trPr>
        <w:tc>
          <w:tcPr>
            <w:tcW w:w="4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1598" w14:textId="77777777" w:rsidR="00D3781E" w:rsidRPr="00553F8E" w:rsidRDefault="00D3781E" w:rsidP="004F0937">
            <w:pPr>
              <w:widowControl w:val="0"/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№ п/п</w:t>
            </w:r>
          </w:p>
        </w:tc>
        <w:tc>
          <w:tcPr>
            <w:tcW w:w="20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03817" w14:textId="77777777" w:rsidR="00D3781E" w:rsidRPr="00553F8E" w:rsidRDefault="00D3781E" w:rsidP="004F0937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553F8E">
              <w:rPr>
                <w:b/>
                <w:bCs/>
                <w:lang w:val="ru"/>
              </w:rPr>
              <w:t>Наименование товара</w:t>
            </w:r>
          </w:p>
        </w:tc>
        <w:tc>
          <w:tcPr>
            <w:tcW w:w="21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4BC52" w14:textId="77777777" w:rsidR="00D3781E" w:rsidRPr="00553F8E" w:rsidRDefault="00D3781E" w:rsidP="004F0937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553F8E">
              <w:rPr>
                <w:b/>
                <w:bCs/>
                <w:lang w:val="ru"/>
              </w:rPr>
              <w:t>Код КТРУ/ОКДП2/ККН</w:t>
            </w:r>
          </w:p>
        </w:tc>
        <w:tc>
          <w:tcPr>
            <w:tcW w:w="8721" w:type="dxa"/>
            <w:gridSpan w:val="4"/>
            <w:shd w:val="clear" w:color="auto" w:fill="FFFFFF"/>
            <w:vAlign w:val="center"/>
          </w:tcPr>
          <w:p w14:paraId="38997A45" w14:textId="77777777" w:rsidR="00D3781E" w:rsidRPr="00553F8E" w:rsidRDefault="00D3781E" w:rsidP="004F0937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553F8E">
              <w:rPr>
                <w:b/>
                <w:bCs/>
                <w:lang w:val="ru"/>
              </w:rPr>
              <w:t>Показатель (характеристика) товара</w:t>
            </w:r>
          </w:p>
        </w:tc>
        <w:tc>
          <w:tcPr>
            <w:tcW w:w="6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72CB" w14:textId="77777777" w:rsidR="00D3781E" w:rsidRPr="00553F8E" w:rsidRDefault="00D3781E" w:rsidP="004F0937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553F8E">
              <w:rPr>
                <w:b/>
                <w:bCs/>
                <w:lang w:val="ru"/>
              </w:rPr>
              <w:t>Ед. изм.</w:t>
            </w:r>
          </w:p>
        </w:tc>
        <w:tc>
          <w:tcPr>
            <w:tcW w:w="565" w:type="dxa"/>
            <w:vMerge w:val="restart"/>
            <w:vAlign w:val="center"/>
          </w:tcPr>
          <w:p w14:paraId="26E4CBC3" w14:textId="77777777" w:rsidR="00D3781E" w:rsidRPr="00553F8E" w:rsidRDefault="00D3781E" w:rsidP="004F0937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553F8E">
              <w:rPr>
                <w:b/>
                <w:bCs/>
                <w:lang w:val="ru"/>
              </w:rPr>
              <w:t>Кол-во</w:t>
            </w:r>
          </w:p>
        </w:tc>
      </w:tr>
      <w:tr w:rsidR="00D3781E" w:rsidRPr="00553F8E" w14:paraId="7BEA013C" w14:textId="77777777" w:rsidTr="00412A77">
        <w:trPr>
          <w:trHeight w:val="20"/>
          <w:jc w:val="center"/>
        </w:trPr>
        <w:tc>
          <w:tcPr>
            <w:tcW w:w="4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8E69" w14:textId="77777777" w:rsidR="00D3781E" w:rsidRPr="00553F8E" w:rsidRDefault="00D3781E" w:rsidP="004F0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lang w:val="ru"/>
              </w:rPr>
            </w:pPr>
          </w:p>
        </w:tc>
        <w:tc>
          <w:tcPr>
            <w:tcW w:w="20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0FA9" w14:textId="77777777" w:rsidR="00D3781E" w:rsidRPr="00553F8E" w:rsidRDefault="00D3781E" w:rsidP="004F0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lang w:val="ru"/>
              </w:rPr>
            </w:pPr>
          </w:p>
        </w:tc>
        <w:tc>
          <w:tcPr>
            <w:tcW w:w="21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A51A" w14:textId="77777777" w:rsidR="00D3781E" w:rsidRPr="00553F8E" w:rsidRDefault="00D3781E" w:rsidP="004F0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lang w:val="ru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14:paraId="1ACBC711" w14:textId="77777777" w:rsidR="00D3781E" w:rsidRPr="00553F8E" w:rsidRDefault="00D3781E" w:rsidP="004F0937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553F8E">
              <w:rPr>
                <w:b/>
                <w:bCs/>
                <w:lang w:val="ru"/>
              </w:rPr>
              <w:t>Наименование характеристики</w:t>
            </w:r>
          </w:p>
        </w:tc>
        <w:tc>
          <w:tcPr>
            <w:tcW w:w="2021" w:type="dxa"/>
            <w:shd w:val="clear" w:color="auto" w:fill="FFFFFF"/>
            <w:vAlign w:val="center"/>
          </w:tcPr>
          <w:p w14:paraId="16A08AF4" w14:textId="77777777" w:rsidR="00D3781E" w:rsidRPr="00553F8E" w:rsidRDefault="00D3781E" w:rsidP="004F0937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553F8E">
              <w:rPr>
                <w:b/>
                <w:bCs/>
                <w:lang w:val="ru"/>
              </w:rPr>
              <w:t>Значение характеристики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27FF79D3" w14:textId="77777777" w:rsidR="00D3781E" w:rsidRPr="00553F8E" w:rsidRDefault="00D3781E" w:rsidP="004F0937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553F8E">
              <w:rPr>
                <w:b/>
                <w:bCs/>
                <w:lang w:val="ru"/>
              </w:rPr>
              <w:t>Единица измерения характеристики</w:t>
            </w:r>
          </w:p>
        </w:tc>
        <w:tc>
          <w:tcPr>
            <w:tcW w:w="2175" w:type="dxa"/>
            <w:shd w:val="clear" w:color="auto" w:fill="FFFFFF"/>
            <w:vAlign w:val="center"/>
          </w:tcPr>
          <w:p w14:paraId="0EF15C90" w14:textId="77777777" w:rsidR="00D3781E" w:rsidRPr="00553F8E" w:rsidRDefault="00D3781E" w:rsidP="004F0937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553F8E">
              <w:rPr>
                <w:b/>
                <w:bCs/>
                <w:lang w:val="ru"/>
              </w:rPr>
              <w:t>Инструкция по заполнению характеристик в заявке</w:t>
            </w:r>
          </w:p>
        </w:tc>
        <w:tc>
          <w:tcPr>
            <w:tcW w:w="69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8A9AC" w14:textId="77777777" w:rsidR="00D3781E" w:rsidRPr="00553F8E" w:rsidRDefault="00D3781E" w:rsidP="004F0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1C120F84" w14:textId="77777777" w:rsidR="00D3781E" w:rsidRPr="00553F8E" w:rsidRDefault="00D3781E" w:rsidP="004F0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lang w:val="ru"/>
              </w:rPr>
            </w:pPr>
          </w:p>
        </w:tc>
      </w:tr>
      <w:tr w:rsidR="00EE6E9A" w:rsidRPr="00553F8E" w14:paraId="21C909F1" w14:textId="77777777" w:rsidTr="00412A77">
        <w:trPr>
          <w:trHeight w:val="20"/>
          <w:jc w:val="center"/>
        </w:trPr>
        <w:tc>
          <w:tcPr>
            <w:tcW w:w="420" w:type="dxa"/>
            <w:vMerge w:val="restart"/>
          </w:tcPr>
          <w:p w14:paraId="5B3E432C" w14:textId="77777777" w:rsidR="00EE6E9A" w:rsidRPr="00553F8E" w:rsidRDefault="00EE6E9A" w:rsidP="00EE6E9A">
            <w:pPr>
              <w:widowControl w:val="0"/>
              <w:spacing w:line="276" w:lineRule="auto"/>
              <w:jc w:val="center"/>
              <w:rPr>
                <w:lang w:val="ru"/>
              </w:rPr>
            </w:pPr>
          </w:p>
          <w:p w14:paraId="7EA3C9DE" w14:textId="77777777" w:rsidR="00EE6E9A" w:rsidRPr="00553F8E" w:rsidRDefault="00EE6E9A" w:rsidP="00EE6E9A">
            <w:pPr>
              <w:widowControl w:val="0"/>
              <w:spacing w:after="200" w:line="276" w:lineRule="auto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1.</w:t>
            </w:r>
          </w:p>
        </w:tc>
        <w:tc>
          <w:tcPr>
            <w:tcW w:w="2012" w:type="dxa"/>
            <w:vMerge w:val="restart"/>
          </w:tcPr>
          <w:p w14:paraId="6C845683" w14:textId="77777777" w:rsidR="00EE6E9A" w:rsidRPr="00553F8E" w:rsidRDefault="00EE6E9A" w:rsidP="00EE6E9A">
            <w:pPr>
              <w:widowControl w:val="0"/>
              <w:jc w:val="center"/>
              <w:rPr>
                <w:lang w:val="ru"/>
              </w:rPr>
            </w:pPr>
          </w:p>
          <w:p w14:paraId="2BF7CC03" w14:textId="5841D900" w:rsidR="00EE6E9A" w:rsidRPr="00553F8E" w:rsidRDefault="00EE6E9A" w:rsidP="00EE6E9A">
            <w:pPr>
              <w:widowControl w:val="0"/>
              <w:jc w:val="center"/>
              <w:rPr>
                <w:lang w:val="ru"/>
              </w:rPr>
            </w:pPr>
            <w:r w:rsidRPr="00EE6E9A">
              <w:rPr>
                <w:lang w:val="ru"/>
              </w:rPr>
              <w:t>Лазерный сканер</w:t>
            </w:r>
          </w:p>
        </w:tc>
        <w:tc>
          <w:tcPr>
            <w:tcW w:w="2152" w:type="dxa"/>
            <w:vMerge w:val="restart"/>
          </w:tcPr>
          <w:p w14:paraId="5C5A62A2" w14:textId="77777777" w:rsidR="00EE6E9A" w:rsidRPr="00553F8E" w:rsidRDefault="00EE6E9A" w:rsidP="00EE6E9A">
            <w:pPr>
              <w:widowControl w:val="0"/>
              <w:jc w:val="center"/>
              <w:rPr>
                <w:lang w:val="ru"/>
              </w:rPr>
            </w:pPr>
          </w:p>
          <w:p w14:paraId="1286CF00" w14:textId="5E703F3B" w:rsidR="00EE6E9A" w:rsidRPr="00553F8E" w:rsidRDefault="00EE6E9A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ОКДП2: </w:t>
            </w:r>
            <w:r w:rsidRPr="00EE6E9A">
              <w:rPr>
                <w:lang w:val="ru"/>
              </w:rPr>
              <w:t>26.51.12.120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FE6ED" w14:textId="186FEECF" w:rsidR="00EE6E9A" w:rsidRPr="00553F8E" w:rsidRDefault="00EE6E9A" w:rsidP="00EE6E9A">
            <w:pPr>
              <w:rPr>
                <w:color w:val="000000"/>
                <w:lang w:val="ru"/>
              </w:rPr>
            </w:pPr>
            <w:r>
              <w:rPr>
                <w:color w:val="000000"/>
              </w:rPr>
              <w:t>Скорость сканирования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AE737" w14:textId="776CF1F9" w:rsidR="00EE6E9A" w:rsidRPr="00553F8E" w:rsidRDefault="00EE6E9A" w:rsidP="00EE6E9A">
            <w:pPr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200 000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51002" w14:textId="298BD618" w:rsidR="00EE6E9A" w:rsidRPr="00553F8E" w:rsidRDefault="00EE6E9A" w:rsidP="00EE6E9A">
            <w:pPr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точек в секунду</w:t>
            </w:r>
          </w:p>
        </w:tc>
        <w:tc>
          <w:tcPr>
            <w:tcW w:w="2175" w:type="dxa"/>
            <w:vAlign w:val="center"/>
          </w:tcPr>
          <w:p w14:paraId="4053ED33" w14:textId="77777777" w:rsidR="00EE6E9A" w:rsidRPr="00553F8E" w:rsidRDefault="00EE6E9A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 w:val="restart"/>
          </w:tcPr>
          <w:p w14:paraId="6EBF9A83" w14:textId="77777777" w:rsidR="00EE6E9A" w:rsidRPr="00553F8E" w:rsidRDefault="00EE6E9A" w:rsidP="00EE6E9A">
            <w:pPr>
              <w:widowControl w:val="0"/>
              <w:jc w:val="center"/>
              <w:rPr>
                <w:lang w:val="ru"/>
              </w:rPr>
            </w:pPr>
          </w:p>
          <w:p w14:paraId="47977D63" w14:textId="77777777" w:rsidR="00EE6E9A" w:rsidRPr="00553F8E" w:rsidRDefault="00EE6E9A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14:paraId="19B22B17" w14:textId="77777777" w:rsidR="00EE6E9A" w:rsidRPr="00553F8E" w:rsidRDefault="00EE6E9A" w:rsidP="00EE6E9A">
            <w:pPr>
              <w:widowControl w:val="0"/>
              <w:jc w:val="center"/>
              <w:rPr>
                <w:lang w:val="ru"/>
              </w:rPr>
            </w:pPr>
          </w:p>
          <w:p w14:paraId="632BC8F3" w14:textId="4FF32C1A" w:rsidR="00EE6E9A" w:rsidRPr="00553F8E" w:rsidRDefault="00EE6E9A" w:rsidP="00EE6E9A">
            <w:pPr>
              <w:widowControl w:val="0"/>
              <w:jc w:val="center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EE6E9A" w:rsidRPr="00553F8E" w14:paraId="05D0FD97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388F1919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64C2B6E9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1CEFF8E4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BFA0D" w14:textId="74A11B46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Дальность измерений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4998A" w14:textId="63A05459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334A7" w14:textId="18D0C75B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метр</w:t>
            </w:r>
          </w:p>
        </w:tc>
        <w:tc>
          <w:tcPr>
            <w:tcW w:w="2175" w:type="dxa"/>
            <w:vAlign w:val="center"/>
          </w:tcPr>
          <w:p w14:paraId="2FA7A543" w14:textId="56D4EEF4" w:rsidR="00EE6E9A" w:rsidRPr="00553F8E" w:rsidRDefault="00EE7454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4D7BD6D4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22ED548A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6213CDC9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3D9D39F6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53C55D5F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559BD888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EBD22" w14:textId="1C7CAC8D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Длина волны лазера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AB87D" w14:textId="75F4636D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650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465E7" w14:textId="3B97545E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proofErr w:type="spellStart"/>
            <w:r>
              <w:rPr>
                <w:color w:val="000000"/>
              </w:rPr>
              <w:t>нм</w:t>
            </w:r>
            <w:proofErr w:type="spellEnd"/>
          </w:p>
        </w:tc>
        <w:tc>
          <w:tcPr>
            <w:tcW w:w="2175" w:type="dxa"/>
            <w:vAlign w:val="center"/>
          </w:tcPr>
          <w:p w14:paraId="68864E98" w14:textId="26283830" w:rsidR="00EE6E9A" w:rsidRPr="00553F8E" w:rsidRDefault="00EE7454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03820AD8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2EE6A9FB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72EC593C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2CCA7C6D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6F14245B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72C3B130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181A3" w14:textId="378C7915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Относительная точность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72628" w14:textId="230DF9CA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более 1,2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F7B22" w14:textId="6A348815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см</w:t>
            </w:r>
          </w:p>
        </w:tc>
        <w:tc>
          <w:tcPr>
            <w:tcW w:w="2175" w:type="dxa"/>
            <w:vAlign w:val="center"/>
          </w:tcPr>
          <w:p w14:paraId="3EB3C6CE" w14:textId="7C5C426F" w:rsidR="00EE6E9A" w:rsidRPr="00553F8E" w:rsidRDefault="00EE7454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11DEA5A1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2584CE55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2BB75CF8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70284223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537E35EB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2BE7664B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C10A1" w14:textId="7C557554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Класс сканера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6D1F8" w14:textId="75830056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более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1FCFF" w14:textId="3DB0E7F1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2175" w:type="dxa"/>
            <w:vAlign w:val="center"/>
          </w:tcPr>
          <w:p w14:paraId="6C639DAC" w14:textId="760C5CD7" w:rsidR="00EE6E9A" w:rsidRPr="00553F8E" w:rsidRDefault="00EE7454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44A4C3EC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7FFD190F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3B52B8F7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34766E23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3E6BF89A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4F2CF526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59E68" w14:textId="46BED667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Длина  (общая)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AA8F6" w14:textId="2233FCB2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более 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0D383" w14:textId="3F71F2E2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миллиметры</w:t>
            </w:r>
          </w:p>
        </w:tc>
        <w:tc>
          <w:tcPr>
            <w:tcW w:w="2175" w:type="dxa"/>
            <w:vAlign w:val="center"/>
          </w:tcPr>
          <w:p w14:paraId="178F22E2" w14:textId="395BEDD4" w:rsidR="00EE6E9A" w:rsidRPr="00553F8E" w:rsidRDefault="00EE7454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6939E6DB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6D5A4695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1F482BBB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6F8EB8DD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5156EE05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0EF619D9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A601E" w14:textId="117FA71D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Ширина (общая)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620E9" w14:textId="693AC34C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более 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96575" w14:textId="0E632A8E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миллиметры</w:t>
            </w:r>
          </w:p>
        </w:tc>
        <w:tc>
          <w:tcPr>
            <w:tcW w:w="2175" w:type="dxa"/>
            <w:vAlign w:val="center"/>
          </w:tcPr>
          <w:p w14:paraId="65F61909" w14:textId="3BAFA76A" w:rsidR="00EE6E9A" w:rsidRPr="00553F8E" w:rsidRDefault="00EE7454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2D2B5ED0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73E124A8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6F55F7D6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2EC27196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748C5A5C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47737794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F41DB" w14:textId="0D644B4D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Высота (общая)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E4746" w14:textId="5BA987E9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более 280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124AB" w14:textId="11CFE5AA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миллиметры</w:t>
            </w:r>
          </w:p>
        </w:tc>
        <w:tc>
          <w:tcPr>
            <w:tcW w:w="2175" w:type="dxa"/>
            <w:vAlign w:val="center"/>
          </w:tcPr>
          <w:p w14:paraId="4DB87E99" w14:textId="77777777" w:rsidR="00EE6E9A" w:rsidRPr="00553F8E" w:rsidRDefault="00EE6E9A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конкретное значение </w:t>
            </w:r>
            <w:r w:rsidRPr="00553F8E">
              <w:rPr>
                <w:lang w:val="ru"/>
              </w:rPr>
              <w:lastRenderedPageBreak/>
              <w:t>характеристики</w:t>
            </w:r>
          </w:p>
        </w:tc>
        <w:tc>
          <w:tcPr>
            <w:tcW w:w="690" w:type="dxa"/>
            <w:vMerge/>
            <w:vAlign w:val="center"/>
          </w:tcPr>
          <w:p w14:paraId="39DDA28D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06B1D571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5B41B3C0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5011B7E4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52C87613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6F66A558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21721" w14:textId="6FAA7370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выходного формата данных: LAS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E3810" w14:textId="791B70DE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986F1" w14:textId="2CC5E51E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2B1AB02E" w14:textId="058A266A" w:rsidR="00EE6E9A" w:rsidRPr="00553F8E" w:rsidRDefault="00EE7454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39E5AC61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3B12CCA5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32B3189D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0299B67A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5DFA251C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606E8541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AF68B" w14:textId="3EF37C1A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Память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0E37F" w14:textId="1DECC0DF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256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47765" w14:textId="1EAFF32C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Гб</w:t>
            </w:r>
          </w:p>
        </w:tc>
        <w:tc>
          <w:tcPr>
            <w:tcW w:w="2175" w:type="dxa"/>
            <w:vAlign w:val="center"/>
          </w:tcPr>
          <w:p w14:paraId="06554BFD" w14:textId="44067078" w:rsidR="00EE6E9A" w:rsidRPr="00553F8E" w:rsidRDefault="00EE7454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1150EAC6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684B7ACE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79643E1B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1BC40878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4A85975E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020CDEB3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81B92" w14:textId="5F108F63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Наличие онлайн отображения всей траектории облака точек на контроллере (облако точек в том числе)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67FC5" w14:textId="1959AFD8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056DF" w14:textId="20BBB402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5B418C97" w14:textId="185B4160" w:rsidR="00EE6E9A" w:rsidRPr="00553F8E" w:rsidRDefault="00EE7454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7CBB6620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3C49E1B2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48B730E6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15AF86D9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09D5022F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4BC18643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8933A" w14:textId="5BF56F97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Наличие возможности выполнять сканирование с помощью рукоятки на сканере без использования вехи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4FE93" w14:textId="71C6DCE7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71376" w14:textId="75157D14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1DE26957" w14:textId="20F4FE63" w:rsidR="00EE6E9A" w:rsidRPr="00553F8E" w:rsidRDefault="00EE7454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11EFEF6C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3CC0BA48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55CCBC65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36DBD21B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2A181486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78D833CA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7C7CB" w14:textId="546C6F83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режима SLAM сканирования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87083" w14:textId="5EFEC92F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15384" w14:textId="6F78ECAF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2F3DC798" w14:textId="0E93BFF5" w:rsidR="00EE6E9A" w:rsidRPr="00553F8E" w:rsidRDefault="00EE7454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701EE77C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6CA37502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2B591C7E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2A645379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65E30832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51BE4BB1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AA3DD" w14:textId="0D1CE2E6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Наличие </w:t>
            </w:r>
            <w:proofErr w:type="spellStart"/>
            <w:r>
              <w:rPr>
                <w:color w:val="000000"/>
              </w:rPr>
              <w:t>Wi-Fi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D119A" w14:textId="283945A2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92340" w14:textId="3831148B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0B0A3415" w14:textId="7B299985" w:rsidR="00EE6E9A" w:rsidRPr="00553F8E" w:rsidRDefault="00EE7454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217CB756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48923070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7DDDB0E9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14A6E584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61BFC754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154EBB35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0A3FE" w14:textId="4DEDF748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Наличие версии </w:t>
            </w:r>
            <w:proofErr w:type="spellStart"/>
            <w:r>
              <w:rPr>
                <w:color w:val="000000"/>
              </w:rPr>
              <w:t>Bluetooth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0028A" w14:textId="3D345661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E5BF8" w14:textId="1BE29D2F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469B3241" w14:textId="289CA289" w:rsidR="00EE6E9A" w:rsidRPr="00553F8E" w:rsidRDefault="00EE7454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4AE3B683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1CDDA3B2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2A16DA50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3CD8E543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67E016AD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1AD2D4CD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A69CE" w14:textId="5FB4D4A9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Разрешение камеры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9D98E" w14:textId="374F4743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BEEA2" w14:textId="776DB672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proofErr w:type="spellStart"/>
            <w:r>
              <w:rPr>
                <w:color w:val="000000"/>
              </w:rPr>
              <w:t>Мп</w:t>
            </w:r>
            <w:proofErr w:type="spellEnd"/>
          </w:p>
        </w:tc>
        <w:tc>
          <w:tcPr>
            <w:tcW w:w="2175" w:type="dxa"/>
            <w:vAlign w:val="center"/>
          </w:tcPr>
          <w:p w14:paraId="529E92B8" w14:textId="77777777" w:rsidR="00EE6E9A" w:rsidRPr="00553F8E" w:rsidRDefault="00EE6E9A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286F7CD4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58149EA4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34A9729A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49C1F5A5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30F998D4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7268C757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45C00" w14:textId="46FD1CD7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proofErr w:type="spellStart"/>
            <w:r>
              <w:rPr>
                <w:color w:val="000000"/>
              </w:rPr>
              <w:t>Пылевлагозащита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A4E87" w14:textId="77482D75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IP54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38BC7" w14:textId="2704DB0A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19761927" w14:textId="6B266EFB" w:rsidR="00EE6E9A" w:rsidRPr="00553F8E" w:rsidRDefault="00EE7454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62AFA80F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07CF3ED0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11233259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639E4AE5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4AAC21EF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489EB97F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F17A7" w14:textId="0053DA17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USB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B2553" w14:textId="2BE25476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3.0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3E22D" w14:textId="24CEFDE0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2318D076" w14:textId="0179A506" w:rsidR="00EE6E9A" w:rsidRPr="00553F8E" w:rsidRDefault="00EE7454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</w:t>
            </w:r>
            <w:r w:rsidRPr="00553F8E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0A01F8F1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08B7E043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3C477286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0E4F492A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12B69904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0218F03F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5406F" w14:textId="33EE356B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Время работы от 1 АКБ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5A7DC" w14:textId="548428CE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582FB" w14:textId="6D1E45FE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минут</w:t>
            </w:r>
          </w:p>
        </w:tc>
        <w:tc>
          <w:tcPr>
            <w:tcW w:w="2175" w:type="dxa"/>
            <w:vAlign w:val="center"/>
          </w:tcPr>
          <w:p w14:paraId="53BEABC7" w14:textId="77777777" w:rsidR="00EE6E9A" w:rsidRPr="00553F8E" w:rsidRDefault="00EE6E9A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54D0CDE7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6978043C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24A33C30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1C015AC5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7B03F41B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61B8A705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C445C" w14:textId="3D701556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Количество камер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73339" w14:textId="0FEF6C05" w:rsidR="00EE6E9A" w:rsidRPr="00553F8E" w:rsidRDefault="00EE6E9A" w:rsidP="00EE6E9A">
            <w:pPr>
              <w:widowControl w:val="0"/>
              <w:jc w:val="center"/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</w:rPr>
              <w:t>не менее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4D538" w14:textId="6F0FC53E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14:paraId="68B49211" w14:textId="77777777" w:rsidR="00EE6E9A" w:rsidRPr="00553F8E" w:rsidRDefault="00EE6E9A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72549660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3219D8E9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46D369AC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2548B33D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7110EEAB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31A10936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B3676" w14:textId="4B0EDC06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индикации заряда АКБ на корпусе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4F82E" w14:textId="141BBFCE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1AFBD" w14:textId="0799EB5A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28BFB3E3" w14:textId="001D5CA2" w:rsidR="00EE6E9A" w:rsidRPr="00553F8E" w:rsidRDefault="00EE7454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5D64D737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00A14B53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3BBA1D55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3789C001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3A97C779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6BCC3004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AF919" w14:textId="36E680F0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Угол сканирования горизонтальный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30070" w14:textId="43ED353A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360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47FB0" w14:textId="7E1FDB31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градус</w:t>
            </w:r>
          </w:p>
        </w:tc>
        <w:tc>
          <w:tcPr>
            <w:tcW w:w="2175" w:type="dxa"/>
            <w:vAlign w:val="center"/>
          </w:tcPr>
          <w:p w14:paraId="2FA342DA" w14:textId="77777777" w:rsidR="00EE6E9A" w:rsidRPr="00553F8E" w:rsidRDefault="00EE6E9A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25487CB7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68E531F3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2322D354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6E04087D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2BC68F9C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7B80123C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87B55" w14:textId="2728E0F0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Угол сканирования вертикальный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06FAE" w14:textId="664A0DA9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92D2B" w14:textId="41FAE842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градус</w:t>
            </w:r>
          </w:p>
        </w:tc>
        <w:tc>
          <w:tcPr>
            <w:tcW w:w="2175" w:type="dxa"/>
            <w:vAlign w:val="center"/>
          </w:tcPr>
          <w:p w14:paraId="3006A4FC" w14:textId="77777777" w:rsidR="00EE6E9A" w:rsidRPr="00553F8E" w:rsidRDefault="00EE6E9A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09F433A3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786DB0C1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2F97129B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0A11F0B2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6D4B9276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073EA2BF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61FD4" w14:textId="51ACF9FA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Диапазон рабочих температур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FC275" w14:textId="73FEC907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от -20  до +50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3F66A" w14:textId="10731040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°C</w:t>
            </w:r>
          </w:p>
        </w:tc>
        <w:tc>
          <w:tcPr>
            <w:tcW w:w="2175" w:type="dxa"/>
            <w:vAlign w:val="center"/>
          </w:tcPr>
          <w:p w14:paraId="6E5140A2" w14:textId="77777777" w:rsidR="00EE6E9A" w:rsidRPr="00553F8E" w:rsidRDefault="00EE6E9A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3E297812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57F00FB2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5ED2441E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51B19036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23F64188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393CD70C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2BCA0" w14:textId="294320B9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Емкость АКБ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B3B16" w14:textId="0F4B18E6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28.8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6A9A8" w14:textId="4F06F22A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proofErr w:type="spellStart"/>
            <w:r>
              <w:rPr>
                <w:color w:val="000000"/>
              </w:rPr>
              <w:t>Втч</w:t>
            </w:r>
            <w:proofErr w:type="spellEnd"/>
          </w:p>
        </w:tc>
        <w:tc>
          <w:tcPr>
            <w:tcW w:w="2175" w:type="dxa"/>
            <w:vAlign w:val="center"/>
          </w:tcPr>
          <w:p w14:paraId="7B579D18" w14:textId="77777777" w:rsidR="00EE6E9A" w:rsidRPr="00553F8E" w:rsidRDefault="00EE6E9A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6B32A6B7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1132A435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6F3AE977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438C1BF3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71190614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680B0E12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7BC75" w14:textId="58852174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рюкзака для оборудования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587E8" w14:textId="06614413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B99FC" w14:textId="5C7D33B7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627F360E" w14:textId="3B831DC5" w:rsidR="00EE6E9A" w:rsidRPr="00553F8E" w:rsidRDefault="00EE7454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4549AB4D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363D783F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3D7E21AE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421B7F9A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33FB1D13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43972B7B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F5C3" w14:textId="4A35D0C4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Наличие ПО для постобработки поддерживающее операционную систему OC </w:t>
            </w:r>
            <w:proofErr w:type="spellStart"/>
            <w:r>
              <w:rPr>
                <w:color w:val="000000"/>
              </w:rPr>
              <w:t>Windows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FF8C7" w14:textId="0D96CE84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7DA50" w14:textId="6D7D533A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303EF7BF" w14:textId="60BD0FBA" w:rsidR="00EE6E9A" w:rsidRPr="00553F8E" w:rsidRDefault="00EE7454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7AB31534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43415C48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2A44F4E1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2ADEDCCA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42C8FD49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33A9B36F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581F8" w14:textId="7000DD32" w:rsidR="00EE6E9A" w:rsidRPr="00553F8E" w:rsidRDefault="00FD2213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  <w:r w:rsidR="00EE6E9A">
              <w:rPr>
                <w:color w:val="000000"/>
              </w:rPr>
              <w:t xml:space="preserve"> ПО: Обработка траектории, привязка к </w:t>
            </w:r>
            <w:proofErr w:type="spellStart"/>
            <w:r w:rsidR="00EE6E9A">
              <w:rPr>
                <w:color w:val="000000"/>
              </w:rPr>
              <w:t>опознакам</w:t>
            </w:r>
            <w:proofErr w:type="spellEnd"/>
            <w:r w:rsidR="00EE6E9A">
              <w:rPr>
                <w:color w:val="000000"/>
              </w:rPr>
              <w:t>, сшивка облака точек, 3D моделирование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7B600" w14:textId="10039FC5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DEC9A" w14:textId="7615076E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552A982D" w14:textId="2BC903DA" w:rsidR="00EE6E9A" w:rsidRPr="00553F8E" w:rsidRDefault="00EE7454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5E1CD415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13010C63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296598A7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32731715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04495514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0C518895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164F7" w14:textId="1FCAF003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внешнего модуля ГНСС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B3157" w14:textId="4766700B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0E01A" w14:textId="3FE51E61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4C8204E9" w14:textId="0507F54B" w:rsidR="00EE6E9A" w:rsidRPr="00553F8E" w:rsidRDefault="00EE7454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330332B7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1CBD68AE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108AA8AB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399E1669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00CE8886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0E583002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68076" w14:textId="53CB348C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Вес 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B1C01" w14:textId="35ABB960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более 1,20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E082A" w14:textId="17F35B8A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килограмм</w:t>
            </w:r>
          </w:p>
        </w:tc>
        <w:tc>
          <w:tcPr>
            <w:tcW w:w="2175" w:type="dxa"/>
            <w:vAlign w:val="center"/>
          </w:tcPr>
          <w:p w14:paraId="3CABF6C5" w14:textId="77777777" w:rsidR="00EE6E9A" w:rsidRPr="00553F8E" w:rsidRDefault="00EE6E9A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2C26B04B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63460715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5BFB1B87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32755B26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5B368F07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5719F1A8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8AC60" w14:textId="6E0B716E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b/>
                <w:bCs/>
                <w:color w:val="000000"/>
              </w:rPr>
              <w:t>Комплектация: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99964" w14:textId="480B80EC" w:rsidR="00EE6E9A" w:rsidRPr="00553F8E" w:rsidRDefault="00EE6E9A" w:rsidP="00EE6E9A">
            <w:pPr>
              <w:widowControl w:val="0"/>
              <w:jc w:val="center"/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E8C36" w14:textId="7C5DB03A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5" w:type="dxa"/>
            <w:vAlign w:val="center"/>
          </w:tcPr>
          <w:p w14:paraId="13B5C943" w14:textId="07CC6E8C" w:rsidR="00EE6E9A" w:rsidRPr="00553F8E" w:rsidRDefault="00EE7454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3FF6DA6B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7C2614DB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0E19B6B3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4B5C018E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23B47390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5CC22005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34F50" w14:textId="313EA0C0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сканера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66E53" w14:textId="4AA9AD02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3642E" w14:textId="6A5EF599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117726A2" w14:textId="77777777" w:rsidR="00EE6E9A" w:rsidRPr="00553F8E" w:rsidRDefault="00EE6E9A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2311DA3D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7EEE1146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4E3DDEA4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0B82A5B5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2E1BB878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78809168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73D5C" w14:textId="7DA00F65" w:rsidR="00EE6E9A" w:rsidRPr="00553F8E" w:rsidRDefault="00EE6E9A" w:rsidP="00FD2213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</w:t>
            </w:r>
            <w:r w:rsidR="00FD2213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ручки аккумулятора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9F8EA" w14:textId="34B33F44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F2B03" w14:textId="5B8ED676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6591CB2F" w14:textId="77777777" w:rsidR="00EE6E9A" w:rsidRPr="00553F8E" w:rsidRDefault="00EE6E9A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252CB3A6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3EF4BE86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4E8D4E98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369309C1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41E9F23A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46FE6EFD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4CA89" w14:textId="11C66701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Наличие адаптера питания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AAF74" w14:textId="036A47B1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9CC22" w14:textId="1F4CF8DE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551909C5" w14:textId="77777777" w:rsidR="00EE6E9A" w:rsidRPr="00553F8E" w:rsidRDefault="00EE6E9A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3C98A71A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474F76CC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43AC3711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1E0CF8EF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72B6A8E3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6479F1EA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29C1D" w14:textId="66F40C87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Наличие кабеля передачи данных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BD2E9" w14:textId="3B917381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70E55" w14:textId="5608FB3F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7E3DBCF9" w14:textId="77777777" w:rsidR="00EE6E9A" w:rsidRPr="00553F8E" w:rsidRDefault="00EE6E9A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2187A474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6BBCC3B0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291D4392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40C95208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065CC1FE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2F8AF2E2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49821" w14:textId="319B827E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Наличие крепления для телефона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CDD2A" w14:textId="35E9F71D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D706C" w14:textId="6BB9D71E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0D2EAE36" w14:textId="77777777" w:rsidR="00EE6E9A" w:rsidRPr="00553F8E" w:rsidRDefault="00EE6E9A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52DE1253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2C71E9A6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01266111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62B60FB4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7D855A28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7FE0B4B4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1471D" w14:textId="537E93F5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салфетки для оптики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208C3" w14:textId="39FEF3CC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709E5" w14:textId="04DBB221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50F33CC7" w14:textId="77777777" w:rsidR="00EE6E9A" w:rsidRPr="00553F8E" w:rsidRDefault="00EE6E9A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1E6F8D0A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38827DF1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3AB88A58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38668CD6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5135C868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17561AD8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09ADF" w14:textId="7B4D475E" w:rsidR="00EE6E9A" w:rsidRPr="00553F8E" w:rsidRDefault="00EE6E9A" w:rsidP="00EE6E9A">
            <w:pPr>
              <w:widowControl w:val="0"/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</w:rPr>
              <w:t xml:space="preserve">Наличие защитного чехла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24502" w14:textId="5EB7E7DE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E626E" w14:textId="50472044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1982BD73" w14:textId="77777777" w:rsidR="00EE6E9A" w:rsidRPr="00553F8E" w:rsidRDefault="00EE6E9A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47AAB40D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7ACA374D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674A9EB7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54A03818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2194E0AA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677B9B78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82FE6" w14:textId="53ADAAC4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рюкзака для оборудования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25436" w14:textId="487D07C8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5644D" w14:textId="7FA050AE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22E598CB" w14:textId="77777777" w:rsidR="00EE6E9A" w:rsidRPr="00553F8E" w:rsidRDefault="00EE6E9A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5D236DC6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33373074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6E9A" w:rsidRPr="00553F8E" w14:paraId="2277E8E2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34B7C4BF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0903AD4E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6D1C3B9C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7CB4D" w14:textId="444418EC" w:rsidR="00EE6E9A" w:rsidRPr="00553F8E" w:rsidRDefault="00EE6E9A" w:rsidP="00EE6E9A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ГНСС модуля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F3E15" w14:textId="037CFD5D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DA83C" w14:textId="6D109447" w:rsidR="00EE6E9A" w:rsidRPr="00553F8E" w:rsidRDefault="00EE6E9A" w:rsidP="00EE6E9A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055BE243" w14:textId="77777777" w:rsidR="00EE6E9A" w:rsidRPr="00553F8E" w:rsidRDefault="00EE6E9A" w:rsidP="00EE6E9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3103DD5D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7C4FF506" w14:textId="77777777" w:rsidR="00EE6E9A" w:rsidRPr="00553F8E" w:rsidRDefault="00EE6E9A" w:rsidP="00EE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7454" w:rsidRPr="00553F8E" w14:paraId="7ED486BB" w14:textId="77777777" w:rsidTr="00412A77">
        <w:trPr>
          <w:trHeight w:val="20"/>
          <w:jc w:val="center"/>
        </w:trPr>
        <w:tc>
          <w:tcPr>
            <w:tcW w:w="420" w:type="dxa"/>
            <w:vMerge w:val="restart"/>
          </w:tcPr>
          <w:p w14:paraId="25090DEF" w14:textId="77777777" w:rsidR="00EE7454" w:rsidRPr="00553F8E" w:rsidRDefault="00EE7454" w:rsidP="00EE7454">
            <w:pPr>
              <w:widowControl w:val="0"/>
              <w:jc w:val="center"/>
              <w:rPr>
                <w:lang w:val="ru"/>
              </w:rPr>
            </w:pPr>
          </w:p>
          <w:p w14:paraId="6768532D" w14:textId="77777777" w:rsidR="00EE7454" w:rsidRPr="00553F8E" w:rsidRDefault="00EE7454" w:rsidP="00EE745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2</w:t>
            </w:r>
          </w:p>
        </w:tc>
        <w:tc>
          <w:tcPr>
            <w:tcW w:w="2012" w:type="dxa"/>
            <w:vMerge w:val="restart"/>
          </w:tcPr>
          <w:p w14:paraId="284BDEE2" w14:textId="77777777" w:rsidR="00EE7454" w:rsidRPr="00553F8E" w:rsidRDefault="00EE7454" w:rsidP="00EE7454">
            <w:pPr>
              <w:widowControl w:val="0"/>
              <w:rPr>
                <w:lang w:val="ru"/>
              </w:rPr>
            </w:pPr>
          </w:p>
          <w:p w14:paraId="01B24F69" w14:textId="55FBD938" w:rsidR="00EE7454" w:rsidRPr="00553F8E" w:rsidRDefault="00EE7454" w:rsidP="00EE7454">
            <w:pPr>
              <w:widowControl w:val="0"/>
              <w:rPr>
                <w:lang w:val="ru"/>
              </w:rPr>
            </w:pPr>
            <w:r w:rsidRPr="00EE7454">
              <w:rPr>
                <w:lang w:val="ru"/>
              </w:rPr>
              <w:t>Штатив геодезический</w:t>
            </w:r>
          </w:p>
        </w:tc>
        <w:tc>
          <w:tcPr>
            <w:tcW w:w="2152" w:type="dxa"/>
            <w:vMerge w:val="restart"/>
          </w:tcPr>
          <w:p w14:paraId="309D1150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</w:p>
          <w:p w14:paraId="14ADFD50" w14:textId="2E2CCF30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sz w:val="18"/>
                <w:szCs w:val="18"/>
                <w:lang w:val="ru"/>
              </w:rPr>
              <w:t xml:space="preserve">ОКДП2: </w:t>
            </w:r>
            <w:r w:rsidRPr="00EE7454">
              <w:rPr>
                <w:sz w:val="18"/>
                <w:szCs w:val="18"/>
                <w:lang w:val="ru"/>
              </w:rPr>
              <w:t>26.51.12.120</w:t>
            </w:r>
          </w:p>
          <w:p w14:paraId="71DBA8F9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E3A2B" w14:textId="4AE678A8" w:rsidR="00EE7454" w:rsidRPr="00553F8E" w:rsidRDefault="00EE7454" w:rsidP="00EE7454">
            <w:pPr>
              <w:rPr>
                <w:color w:val="000000"/>
                <w:lang w:val="ru"/>
              </w:rPr>
            </w:pPr>
            <w:r>
              <w:rPr>
                <w:color w:val="000000"/>
              </w:rPr>
              <w:t>Материал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A31B3" w14:textId="06AF9E20" w:rsidR="00EE7454" w:rsidRPr="00553F8E" w:rsidRDefault="00EE7454" w:rsidP="00EE7454">
            <w:pPr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алюминиевый сплав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19511" w14:textId="1A51E3FB" w:rsidR="00EE7454" w:rsidRPr="00553F8E" w:rsidRDefault="00EE7454" w:rsidP="00EE7454">
            <w:pPr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2B107C60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14:paraId="3280487E" w14:textId="77777777" w:rsidR="00EE7454" w:rsidRPr="00553F8E" w:rsidRDefault="00EE7454" w:rsidP="00EE7454">
            <w:pPr>
              <w:widowControl w:val="0"/>
              <w:jc w:val="center"/>
              <w:rPr>
                <w:lang w:val="ru"/>
              </w:rPr>
            </w:pPr>
          </w:p>
          <w:p w14:paraId="7E69C689" w14:textId="77777777" w:rsidR="00EE7454" w:rsidRPr="00553F8E" w:rsidRDefault="00EE7454" w:rsidP="00EE745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14:paraId="3AF281E3" w14:textId="77777777" w:rsidR="00EE7454" w:rsidRPr="00553F8E" w:rsidRDefault="00EE7454" w:rsidP="00EE7454">
            <w:pPr>
              <w:widowControl w:val="0"/>
              <w:jc w:val="center"/>
              <w:rPr>
                <w:lang w:val="ru"/>
              </w:rPr>
            </w:pPr>
          </w:p>
          <w:p w14:paraId="046DAEB8" w14:textId="7CAA2A06" w:rsidR="00EE7454" w:rsidRPr="00553F8E" w:rsidRDefault="00EE7454" w:rsidP="00EE7454">
            <w:pPr>
              <w:widowControl w:val="0"/>
              <w:jc w:val="center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EE7454" w:rsidRPr="00553F8E" w14:paraId="20FFA553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3A41B57C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05DC3223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6B7C2541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E25D4" w14:textId="52A3CA0E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Площадка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DE930" w14:textId="708B6BED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плоская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7D8F6" w14:textId="2FB85211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16EB3F65" w14:textId="428684D8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59EBBA11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434DF6BE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6B754BEF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0A7633E0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73B0E03A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639718B0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B0F73" w14:textId="4D313077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Вес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C7DC0" w14:textId="731D1A59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 не более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119D2" w14:textId="3E88AF5C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2175" w:type="dxa"/>
            <w:vAlign w:val="center"/>
          </w:tcPr>
          <w:p w14:paraId="29287CDC" w14:textId="5C43B394" w:rsidR="00EE7454" w:rsidRPr="00553F8E" w:rsidRDefault="00EE7454" w:rsidP="00EE745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114AC93C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7D16B6F2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7454" w:rsidRPr="00553F8E" w14:paraId="7894CB98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0DEF10EE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27692CBD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08E623EF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D300F" w14:textId="1CBC2CF9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механизма фиксации ножек Винт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99E0B" w14:textId="7A160A0B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0E9BB" w14:textId="3A8C540A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3A338DB1" w14:textId="26DCCC65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66CF8236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41C33353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32368D18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7F537B41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40AC6253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3044F1C8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C4126" w14:textId="3480C9D7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Рабочая высота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C312F" w14:textId="4BCC1E83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7C4DF" w14:textId="70BB6685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см</w:t>
            </w:r>
          </w:p>
        </w:tc>
        <w:tc>
          <w:tcPr>
            <w:tcW w:w="2175" w:type="dxa"/>
            <w:vAlign w:val="center"/>
          </w:tcPr>
          <w:p w14:paraId="52A86EF6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22B5A5F1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2DABC879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0646888A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71CFA1F7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45856F2D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2B06E14C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DF32E" w14:textId="605901D6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Максимальная нагрузка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70BFE" w14:textId="51A862F5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3F8C5" w14:textId="43E92047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2175" w:type="dxa"/>
            <w:vAlign w:val="center"/>
          </w:tcPr>
          <w:p w14:paraId="1CAB942E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7D6070DD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77D6CB6A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37E8C4CA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5AF0C051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610EC761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0F03B9EB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03282" w14:textId="61882460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плечевого ремня в 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E594E" w14:textId="3EE855E2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4C206" w14:textId="7233A53A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21246554" w14:textId="2A16236E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0C5018D1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77D4C078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4D6E" w:rsidRPr="00553F8E" w14:paraId="7CDC7C34" w14:textId="77777777" w:rsidTr="00412A77">
        <w:trPr>
          <w:trHeight w:val="20"/>
          <w:jc w:val="center"/>
        </w:trPr>
        <w:tc>
          <w:tcPr>
            <w:tcW w:w="420" w:type="dxa"/>
            <w:vMerge w:val="restart"/>
          </w:tcPr>
          <w:p w14:paraId="6B0B48EA" w14:textId="77777777" w:rsidR="001F4D6E" w:rsidRPr="00553F8E" w:rsidRDefault="001F4D6E" w:rsidP="001F4D6E">
            <w:pPr>
              <w:widowControl w:val="0"/>
              <w:jc w:val="center"/>
              <w:rPr>
                <w:lang w:val="ru"/>
              </w:rPr>
            </w:pPr>
          </w:p>
          <w:p w14:paraId="2AF92116" w14:textId="77777777" w:rsidR="001F4D6E" w:rsidRPr="00553F8E" w:rsidRDefault="001F4D6E" w:rsidP="001F4D6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3</w:t>
            </w:r>
          </w:p>
        </w:tc>
        <w:tc>
          <w:tcPr>
            <w:tcW w:w="2012" w:type="dxa"/>
            <w:vMerge w:val="restart"/>
          </w:tcPr>
          <w:p w14:paraId="32770802" w14:textId="77777777" w:rsidR="001F4D6E" w:rsidRPr="00553F8E" w:rsidRDefault="001F4D6E" w:rsidP="001F4D6E">
            <w:pPr>
              <w:widowControl w:val="0"/>
              <w:rPr>
                <w:lang w:val="ru"/>
              </w:rPr>
            </w:pPr>
          </w:p>
          <w:p w14:paraId="1B7B055A" w14:textId="5CB1620F" w:rsidR="001F4D6E" w:rsidRPr="00553F8E" w:rsidRDefault="001F4D6E" w:rsidP="001F4D6E">
            <w:pPr>
              <w:widowControl w:val="0"/>
              <w:rPr>
                <w:lang w:val="ru"/>
              </w:rPr>
            </w:pPr>
            <w:r w:rsidRPr="00EE7454">
              <w:rPr>
                <w:lang w:val="ru"/>
              </w:rPr>
              <w:t>Роботизированный тахеометр</w:t>
            </w:r>
          </w:p>
        </w:tc>
        <w:tc>
          <w:tcPr>
            <w:tcW w:w="2152" w:type="dxa"/>
            <w:vMerge w:val="restart"/>
          </w:tcPr>
          <w:p w14:paraId="59891241" w14:textId="77777777" w:rsidR="001F4D6E" w:rsidRPr="00553F8E" w:rsidRDefault="001F4D6E" w:rsidP="001F4D6E">
            <w:pPr>
              <w:widowControl w:val="0"/>
              <w:jc w:val="center"/>
              <w:rPr>
                <w:lang w:val="ru"/>
              </w:rPr>
            </w:pPr>
          </w:p>
          <w:p w14:paraId="7A8E292B" w14:textId="2332101B" w:rsidR="001F4D6E" w:rsidRPr="00553F8E" w:rsidRDefault="001F4D6E" w:rsidP="001F4D6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ОКДП2: </w:t>
            </w:r>
            <w:r w:rsidRPr="00EE7454">
              <w:rPr>
                <w:lang w:val="ru"/>
              </w:rPr>
              <w:t>26.51.12.110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CE437E" w14:textId="7D57CBB7" w:rsidR="001F4D6E" w:rsidRPr="00553F8E" w:rsidRDefault="001F4D6E" w:rsidP="001F4D6E">
            <w:pPr>
              <w:rPr>
                <w:color w:val="000000"/>
                <w:lang w:val="ru"/>
              </w:rPr>
            </w:pPr>
            <w:r>
              <w:rPr>
                <w:color w:val="000000"/>
              </w:rPr>
              <w:t>Точность угловых измерений</w:t>
            </w: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000FC5" w14:textId="2C2F2DA2" w:rsidR="001F4D6E" w:rsidRPr="00553F8E" w:rsidRDefault="001F4D6E" w:rsidP="001F4D6E">
            <w:pPr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более 5"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69A7A0" w14:textId="28F666F6" w:rsidR="001F4D6E" w:rsidRPr="00553F8E" w:rsidRDefault="001F4D6E" w:rsidP="001F4D6E">
            <w:pPr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сек</w:t>
            </w:r>
          </w:p>
        </w:tc>
        <w:tc>
          <w:tcPr>
            <w:tcW w:w="2175" w:type="dxa"/>
            <w:vAlign w:val="center"/>
          </w:tcPr>
          <w:p w14:paraId="3F505B4C" w14:textId="271B20E5" w:rsidR="001F4D6E" w:rsidRPr="00553F8E" w:rsidRDefault="001F4D6E" w:rsidP="001F4D6E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 w:val="restart"/>
          </w:tcPr>
          <w:p w14:paraId="08CB58F7" w14:textId="77777777" w:rsidR="001F4D6E" w:rsidRPr="00553F8E" w:rsidRDefault="001F4D6E" w:rsidP="001F4D6E">
            <w:pPr>
              <w:widowControl w:val="0"/>
              <w:jc w:val="center"/>
              <w:rPr>
                <w:lang w:val="ru"/>
              </w:rPr>
            </w:pPr>
          </w:p>
          <w:p w14:paraId="7C20B3D9" w14:textId="77777777" w:rsidR="001F4D6E" w:rsidRPr="00553F8E" w:rsidRDefault="001F4D6E" w:rsidP="001F4D6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14:paraId="0DA08DE9" w14:textId="77777777" w:rsidR="001F4D6E" w:rsidRPr="00553F8E" w:rsidRDefault="001F4D6E" w:rsidP="001F4D6E">
            <w:pPr>
              <w:widowControl w:val="0"/>
              <w:jc w:val="center"/>
              <w:rPr>
                <w:lang w:val="ru"/>
              </w:rPr>
            </w:pPr>
          </w:p>
          <w:p w14:paraId="6370E3B5" w14:textId="0CF47817" w:rsidR="001F4D6E" w:rsidRPr="00553F8E" w:rsidRDefault="001F4D6E" w:rsidP="001F4D6E">
            <w:pPr>
              <w:widowControl w:val="0"/>
              <w:jc w:val="center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1F4D6E" w:rsidRPr="00553F8E" w14:paraId="7107CDD5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3195D4D9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5C134958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6AF19DDE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4232E0" w14:textId="0FD8AD4F" w:rsidR="001F4D6E" w:rsidRPr="00553F8E" w:rsidRDefault="001F4D6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Измерения на круглую призму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A6A480" w14:textId="067D5D2F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10 000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019646" w14:textId="126C915E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2175" w:type="dxa"/>
            <w:vAlign w:val="center"/>
          </w:tcPr>
          <w:p w14:paraId="6BEEB1C0" w14:textId="7BE3C30D" w:rsidR="001F4D6E" w:rsidRPr="00553F8E" w:rsidRDefault="001F4D6E" w:rsidP="001F4D6E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3F26070A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30E8E0E0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4D6E" w:rsidRPr="00553F8E" w14:paraId="0CC7CA48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53706A20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1AA4304F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27DE02A5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183369" w14:textId="6A118CF3" w:rsidR="001F4D6E" w:rsidRPr="00553F8E" w:rsidRDefault="001F4D6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Точность измерений на призму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78F0DA" w14:textId="3E594342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более 1 + 1.5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BCAD64" w14:textId="017613EC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мм + </w:t>
            </w:r>
            <w:proofErr w:type="spellStart"/>
            <w:r>
              <w:rPr>
                <w:color w:val="000000"/>
              </w:rPr>
              <w:t>ppm</w:t>
            </w:r>
            <w:proofErr w:type="spellEnd"/>
          </w:p>
        </w:tc>
        <w:tc>
          <w:tcPr>
            <w:tcW w:w="2175" w:type="dxa"/>
            <w:vAlign w:val="center"/>
          </w:tcPr>
          <w:p w14:paraId="7D54B921" w14:textId="53EE95D6" w:rsidR="001F4D6E" w:rsidRPr="00553F8E" w:rsidRDefault="001F4D6E" w:rsidP="001F4D6E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364F2518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154ED82C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4D6E" w:rsidRPr="00553F8E" w14:paraId="27D14217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67A7EBC5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300CC693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752ABF5B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FBEA9E" w14:textId="29E6E927" w:rsidR="001F4D6E" w:rsidRPr="00553F8E" w:rsidRDefault="001F4D6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Время измерения на призму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6459E1" w14:textId="1A8B3B4A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более 2.4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D90C92" w14:textId="6A6E34C0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сек</w:t>
            </w:r>
          </w:p>
        </w:tc>
        <w:tc>
          <w:tcPr>
            <w:tcW w:w="2175" w:type="dxa"/>
            <w:vAlign w:val="center"/>
          </w:tcPr>
          <w:p w14:paraId="37C3EC05" w14:textId="37423E02" w:rsidR="001F4D6E" w:rsidRPr="00553F8E" w:rsidRDefault="001F4D6E" w:rsidP="001F4D6E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72425162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75390712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4D6E" w:rsidRPr="00553F8E" w14:paraId="4F64AE57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21E12C45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566C2A95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0EAA75F7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7C446C" w14:textId="20EA880D" w:rsidR="001F4D6E" w:rsidRPr="00553F8E" w:rsidRDefault="001F4D6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Дальность измерений без отражателя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59A5D9" w14:textId="607211DE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3C3BAA" w14:textId="132465DE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2175" w:type="dxa"/>
            <w:vAlign w:val="center"/>
          </w:tcPr>
          <w:p w14:paraId="79C9CDAF" w14:textId="59DE8430" w:rsidR="001F4D6E" w:rsidRPr="00553F8E" w:rsidRDefault="001F4D6E" w:rsidP="001F4D6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4DE4A61D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57C583F8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1F4D6E" w:rsidRPr="00553F8E" w14:paraId="6BD2C074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64811300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46C2C735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39611EC9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E6D963" w14:textId="76649E8E" w:rsidR="001F4D6E" w:rsidRPr="00553F8E" w:rsidRDefault="001F4D6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Точность измерений без отражателя на 500 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2E9908" w14:textId="0D23B489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более 2 + 2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B1C198" w14:textId="2DD1A47E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мм + </w:t>
            </w:r>
            <w:proofErr w:type="spellStart"/>
            <w:r>
              <w:rPr>
                <w:color w:val="000000"/>
              </w:rPr>
              <w:t>ppm</w:t>
            </w:r>
            <w:proofErr w:type="spellEnd"/>
          </w:p>
        </w:tc>
        <w:tc>
          <w:tcPr>
            <w:tcW w:w="2175" w:type="dxa"/>
            <w:vAlign w:val="center"/>
          </w:tcPr>
          <w:p w14:paraId="185C9719" w14:textId="2E3F386E" w:rsidR="001F4D6E" w:rsidRPr="00553F8E" w:rsidRDefault="001F4D6E" w:rsidP="001F4D6E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331D5A5F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0820C283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7F7545EB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0F2E0A12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7445059D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16F55744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218FA9" w14:textId="5EA03C81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возможности выполнения съемки и разбивки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913CEE" w14:textId="443E0CAF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DB5DF0" w14:textId="1B797E07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23AF942F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21D49A4E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743063E5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78E6C0AD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510840C8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44AA0E99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4AFEEA88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785347" w14:textId="1EE48DF7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возможности съемки с угловыми приемами для мониторинга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1F858A" w14:textId="4126F1C8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52C232" w14:textId="0E165037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70F0C171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5F39FE9D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4EE9C2E6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4D6E" w:rsidRPr="00553F8E" w14:paraId="12CE5C53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477AA5DB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4739A9E2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0A372F74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241B49" w14:textId="090FF732" w:rsidR="001F4D6E" w:rsidRPr="00553F8E" w:rsidRDefault="001F4D6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Время измерения без отражателя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375E17" w14:textId="448AE8E5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более 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217664" w14:textId="201567B8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сек</w:t>
            </w:r>
          </w:p>
        </w:tc>
        <w:tc>
          <w:tcPr>
            <w:tcW w:w="2175" w:type="dxa"/>
            <w:vAlign w:val="center"/>
          </w:tcPr>
          <w:p w14:paraId="37C7C999" w14:textId="69BA033A" w:rsidR="001F4D6E" w:rsidRPr="00553F8E" w:rsidRDefault="001F4D6E" w:rsidP="001F4D6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068DC262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0766EE3D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1F4D6E" w:rsidRPr="00553F8E" w14:paraId="080DE0C5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11B89E8B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72A6EB6C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08A27F88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032A18" w14:textId="7038BF1B" w:rsidR="001F4D6E" w:rsidRPr="00553F8E" w:rsidRDefault="001F4D6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Размер лазерного пятна на 50 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72C291" w14:textId="4C0850AA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более 8 x 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9F2B71" w14:textId="760B6C49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мм </w:t>
            </w:r>
          </w:p>
        </w:tc>
        <w:tc>
          <w:tcPr>
            <w:tcW w:w="2175" w:type="dxa"/>
            <w:vAlign w:val="center"/>
          </w:tcPr>
          <w:p w14:paraId="73523DB4" w14:textId="3E50DBDA" w:rsidR="001F4D6E" w:rsidRPr="00553F8E" w:rsidRDefault="001F4D6E" w:rsidP="001F4D6E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35161050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2A7C9286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7FBEE176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1774A0FD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7050BEF5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64BAADEB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AF0662" w14:textId="2F462741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Скорость вращения, в секунду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94BAAA" w14:textId="315CB079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C9D629" w14:textId="4BEACCDA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гон</w:t>
            </w:r>
          </w:p>
        </w:tc>
        <w:tc>
          <w:tcPr>
            <w:tcW w:w="2175" w:type="dxa"/>
            <w:vAlign w:val="center"/>
          </w:tcPr>
          <w:p w14:paraId="7329CAE4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25599187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7830B5E4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69F06DE8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58DC72F6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1C333464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736D9ED1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72A47F" w14:textId="09C19832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Дальность автоматического наведения на призму (стандартная призма)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1D7D9D" w14:textId="62F87733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1 000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68FC4E" w14:textId="7101D2D7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2175" w:type="dxa"/>
            <w:vAlign w:val="center"/>
          </w:tcPr>
          <w:p w14:paraId="60A3F102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0C61CE2B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1F2F0570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194F28A4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47B53D6A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0F01E713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570A7607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5ED83D" w14:textId="6E0270D9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Дальность автоматического наведения на призму (стандартная призма 360°)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9A7301" w14:textId="6EB020A7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3AB4D8" w14:textId="75E18F31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2175" w:type="dxa"/>
            <w:vAlign w:val="center"/>
          </w:tcPr>
          <w:p w14:paraId="2338A740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4F750190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56C9DDCF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4D6E" w:rsidRPr="00553F8E" w14:paraId="09F34D32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0CD6D846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2933ADDA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3EA1556B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56BFD0" w14:textId="693F33A0" w:rsidR="001F4D6E" w:rsidRPr="00553F8E" w:rsidRDefault="001F4D6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Захват призмы (стандартная минипризма</w:t>
            </w:r>
            <w:bookmarkStart w:id="1" w:name="_GoBack"/>
            <w:bookmarkEnd w:id="1"/>
            <w:r>
              <w:rPr>
                <w:color w:val="000000"/>
              </w:rPr>
              <w:t>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097583" w14:textId="38AC5F76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EE1276" w14:textId="47D6FFA5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2175" w:type="dxa"/>
            <w:vAlign w:val="center"/>
          </w:tcPr>
          <w:p w14:paraId="5246F3AF" w14:textId="23F786E8" w:rsidR="001F4D6E" w:rsidRPr="00553F8E" w:rsidRDefault="001F4D6E" w:rsidP="001F4D6E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06FF70F8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109D9F41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4D6E" w:rsidRPr="00553F8E" w14:paraId="7D4FCDB1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55E51CB4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518AFF4E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5C712BFA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B0EB16" w14:textId="1E1A2540" w:rsidR="001F4D6E" w:rsidRPr="00553F8E" w:rsidRDefault="001F4D6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Захват призмы (стандартная минипризма 360°)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379FF5" w14:textId="6C13C697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004250" w14:textId="4DB66D7D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2175" w:type="dxa"/>
            <w:vAlign w:val="center"/>
          </w:tcPr>
          <w:p w14:paraId="2BFCB568" w14:textId="0E2957BA" w:rsidR="001F4D6E" w:rsidRPr="00553F8E" w:rsidRDefault="001F4D6E" w:rsidP="001F4D6E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18C80F0E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4DF64F5F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4D6E" w:rsidRPr="00553F8E" w14:paraId="4D102277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79930BDD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193B1433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0A82A632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2E9272" w14:textId="00531A07" w:rsidR="001F4D6E" w:rsidRPr="00553F8E" w:rsidRDefault="0021612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Увеличение</w:t>
            </w:r>
            <w:r w:rsidR="001F4D6E">
              <w:rPr>
                <w:color w:val="000000"/>
              </w:rPr>
              <w:t xml:space="preserve"> зрительной трубы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B507CB" w14:textId="2DC38382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F8AB31" w14:textId="4098CDF2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крат</w:t>
            </w:r>
          </w:p>
        </w:tc>
        <w:tc>
          <w:tcPr>
            <w:tcW w:w="2175" w:type="dxa"/>
            <w:vAlign w:val="center"/>
          </w:tcPr>
          <w:p w14:paraId="5FCC7CB3" w14:textId="29439D71" w:rsidR="001F4D6E" w:rsidRPr="00553F8E" w:rsidRDefault="001F4D6E" w:rsidP="001F4D6E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42D8C036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1052A1A6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4D6E" w:rsidRPr="00553F8E" w14:paraId="154DBF3E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7F06FBCE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49F7001A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23CBBF70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7BE4EE" w14:textId="41218DD6" w:rsidR="001F4D6E" w:rsidRPr="00553F8E" w:rsidRDefault="001F4D6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Минимальное фокусное расстояние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0A75F8" w14:textId="3F4B2B2D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не менее 1.5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5CA06E" w14:textId="41C42E6C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2175" w:type="dxa"/>
            <w:vAlign w:val="center"/>
          </w:tcPr>
          <w:p w14:paraId="46838709" w14:textId="161F8DFC" w:rsidR="001F4D6E" w:rsidRPr="00553F8E" w:rsidRDefault="001F4D6E" w:rsidP="001F4D6E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3EE02D66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393A86AF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4D6E" w:rsidRPr="00553F8E" w14:paraId="63AD4259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62AE74EE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59C8AC45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0285BCCB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A87689" w14:textId="1E35AD3E" w:rsidR="001F4D6E" w:rsidRPr="00553F8E" w:rsidRDefault="001F4D6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Размер диагонали дисплея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D847DA" w14:textId="0C43EC5B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495E1E" w14:textId="24CF27D1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"</w:t>
            </w:r>
          </w:p>
        </w:tc>
        <w:tc>
          <w:tcPr>
            <w:tcW w:w="2175" w:type="dxa"/>
            <w:vAlign w:val="center"/>
          </w:tcPr>
          <w:p w14:paraId="49ACA2A1" w14:textId="2EE721BB" w:rsidR="001F4D6E" w:rsidRPr="00553F8E" w:rsidRDefault="001F4D6E" w:rsidP="001F4D6E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7EE7CC88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1D9E79A4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4D6E" w:rsidRPr="00553F8E" w14:paraId="3927BB4C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08D72BE6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41BBC8AF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5C0EA8E8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72A320" w14:textId="3A373EB7" w:rsidR="001F4D6E" w:rsidRPr="00553F8E" w:rsidRDefault="001F4D6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Количество кнопок на клавиатуре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E8CA1A" w14:textId="746DB863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не менее 25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9E5296" w14:textId="304799DD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2175" w:type="dxa"/>
            <w:vAlign w:val="center"/>
          </w:tcPr>
          <w:p w14:paraId="62D32A2B" w14:textId="1CF4A4B2" w:rsidR="001F4D6E" w:rsidRPr="00553F8E" w:rsidRDefault="001F4D6E" w:rsidP="001F4D6E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5A05A01E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24DC7957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11190835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44493165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46F8C0EA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500DA6F3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CA9F3B" w14:textId="45E67C57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Количество наводящих винтов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4B63F1" w14:textId="363CF344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не менее 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45CF4B" w14:textId="5B4D537D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2175" w:type="dxa"/>
            <w:vAlign w:val="center"/>
          </w:tcPr>
          <w:p w14:paraId="422E59AC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0732E4C5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467EFF68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1B1F9E34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085CA16A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64A90FE9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44D44485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558B38" w14:textId="4088CFCE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Время работы сменной литий-ионной батареи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CAA235" w14:textId="5B98F32B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BDB44E" w14:textId="15B59097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ч</w:t>
            </w:r>
          </w:p>
        </w:tc>
        <w:tc>
          <w:tcPr>
            <w:tcW w:w="2175" w:type="dxa"/>
            <w:vAlign w:val="center"/>
          </w:tcPr>
          <w:p w14:paraId="02BAE124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565BDC85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1D27CE3C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20E99C6E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2704F288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03D90362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37636E04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8057C1" w14:textId="7178ADC5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Внутренняя память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B3922E" w14:textId="3DAF5242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FBCD59" w14:textId="09F372D7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Гб</w:t>
            </w:r>
          </w:p>
        </w:tc>
        <w:tc>
          <w:tcPr>
            <w:tcW w:w="2175" w:type="dxa"/>
            <w:vAlign w:val="center"/>
          </w:tcPr>
          <w:p w14:paraId="6001929E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37629596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5C115B54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1526CE8C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3D22E58D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7ECD37E6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21E65F0E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D9502A" w14:textId="5B8952CF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Карта памяти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E517F3" w14:textId="3E3AAB96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D4A410" w14:textId="6BD571E8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Гб</w:t>
            </w:r>
          </w:p>
        </w:tc>
        <w:tc>
          <w:tcPr>
            <w:tcW w:w="2175" w:type="dxa"/>
            <w:vAlign w:val="center"/>
          </w:tcPr>
          <w:p w14:paraId="1FA6CB09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5CC7EE36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7D0A7491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27F1ECBA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0CCE8BAE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6AD15C3D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7CCC7BAE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B1B53A" w14:textId="767FB801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Вес прибора с внутренней батареей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824503" w14:textId="1CC2FFC4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более 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9E8737" w14:textId="7FDAD05A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2175" w:type="dxa"/>
            <w:vAlign w:val="center"/>
          </w:tcPr>
          <w:p w14:paraId="0FB61E07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58AAAC3D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269E74C2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65D3598C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07136288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0DB7AF69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5AD104DE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B49B8E" w14:textId="0877F7D9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лазерного центрира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C0676E" w14:textId="7D6BE9B7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4CE6C9" w14:textId="2FF1FFED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2F3EA8BA" w14:textId="755C070F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11DBBD24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35F3D230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6DF9D527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781F2F17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5F5E8063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477039B2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623270" w14:textId="54C8FD8E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Точность </w:t>
            </w:r>
            <w:r w:rsidR="0021612E">
              <w:rPr>
                <w:color w:val="000000"/>
              </w:rPr>
              <w:t>лазерного</w:t>
            </w:r>
            <w:r>
              <w:rPr>
                <w:color w:val="000000"/>
              </w:rPr>
              <w:t xml:space="preserve"> центрира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35C52F" w14:textId="375959EE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более 1.5 на 1.5 высоты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DA7564" w14:textId="79DBDFE4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мм на м</w:t>
            </w:r>
          </w:p>
        </w:tc>
        <w:tc>
          <w:tcPr>
            <w:tcW w:w="2175" w:type="dxa"/>
            <w:vAlign w:val="center"/>
          </w:tcPr>
          <w:p w14:paraId="31D64496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0411FE5F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415827C0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66BD6A06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2473224B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6FF76B17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01D43504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027E0B" w14:textId="03292545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Диапазон рабочих температур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AA508E" w14:textId="5C8769DC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от -20 до +50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E118ED" w14:textId="51F4F3B1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°С</w:t>
            </w:r>
          </w:p>
        </w:tc>
        <w:tc>
          <w:tcPr>
            <w:tcW w:w="2175" w:type="dxa"/>
            <w:vAlign w:val="center"/>
          </w:tcPr>
          <w:p w14:paraId="1985FE90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44839236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068CE86E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6A515BBF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0B994C83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1318F963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4023FC7E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9A4A16" w14:textId="3D35A4D1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Защита от пыли, влаги и песка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18FF71" w14:textId="4E00C5C2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0C5689" w14:textId="0EAF8988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IP</w:t>
            </w:r>
          </w:p>
        </w:tc>
        <w:tc>
          <w:tcPr>
            <w:tcW w:w="2175" w:type="dxa"/>
            <w:vAlign w:val="center"/>
          </w:tcPr>
          <w:p w14:paraId="6B60A05B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74F4B40C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6AAC2D43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442DE736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4E39AA9E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15534F62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3819303A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5C01CE" w14:textId="7F3BE904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разъема RS232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BE026C" w14:textId="38672AA6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6FA0C2" w14:textId="68DC073B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3A76FCCE" w14:textId="12902AF9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01CD4BDF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3BE4661B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623BAB00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300BE573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536E36A8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4633A89E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D88A38" w14:textId="5C0E55F9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разъема USB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3B517E" w14:textId="2D050EBF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B25619" w14:textId="36136E55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769DB25A" w14:textId="14C8D4DE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1AD02C85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3F48ADAD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7F7559F3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261C0115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1B62538E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262C28A8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20861C" w14:textId="227C8E85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Наличие модуля </w:t>
            </w:r>
            <w:proofErr w:type="spellStart"/>
            <w:r>
              <w:rPr>
                <w:color w:val="000000"/>
              </w:rPr>
              <w:t>Bluetooth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C581D2" w14:textId="1F743D6A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11F7C3" w14:textId="4964CEB8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1D5A963C" w14:textId="6F417855" w:rsidR="00EE7454" w:rsidRPr="00553F8E" w:rsidRDefault="00EE7454" w:rsidP="00EE745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37423D96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03416968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7454" w:rsidRPr="00553F8E" w14:paraId="78B2852C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5408AEB2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6C22D753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0FAB843D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FCE004" w14:textId="3B5B4010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лазерного целеуказателя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2ADAB6" w14:textId="36B569C6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15491E" w14:textId="68A7A11A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1BA2C4F0" w14:textId="5A75E9A9" w:rsidR="00EE7454" w:rsidRPr="00553F8E" w:rsidRDefault="00EE7454" w:rsidP="00EE745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4E69F823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52614575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7454" w:rsidRPr="00553F8E" w14:paraId="68FE65AF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73ABE9DC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253786F3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5E40CCA7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F7FB3B" w14:textId="01DC49ED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автоматического наведения на отражатель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6DFB19" w14:textId="7B0CB6A7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46C0E0" w14:textId="31C80F4B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65624690" w14:textId="5E522DA4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0639DF74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753E1026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00DD632D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028FC95D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612C9FA4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07F552E4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79A60E" w14:textId="62FF8CEE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системы ускоренного поиска отражателя на 360°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E44DE2" w14:textId="00CE7AC1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8CDF66" w14:textId="0C47EDFF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6E630F1D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6947BB2D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7FE4A00F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24525775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48327569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52CF2299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6F6F2AA2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C38E01" w14:textId="3E8205BD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 створоуказателя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2B674C" w14:textId="1D22E82F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26AB86" w14:textId="5F321E00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718EF025" w14:textId="5B69EC5B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139FABB0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6F8A364F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2B78781F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05F1E692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2C2711F5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71E8B034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BCB0AF" w14:textId="20B5D86B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активированной коммуникационной панели для радиоручки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D2CB5F" w14:textId="7B3C425B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D0ABEB" w14:textId="51CA93D2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746016E2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255AC501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2644763B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6BAB11A6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47A50A10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217FE89F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430BE950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027BD4" w14:textId="6395B561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съемной коммуникационной радиоручки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553EB8" w14:textId="015C3F21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53F65C" w14:textId="4AEE9640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5E1ECEE8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5EF48FEB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67420AF4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54C253DD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1CD0F36F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1717B2FB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033A0FDE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7F7277" w14:textId="3E06F71C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полевого 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572FA0" w14:textId="2C42B4A8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CAE949" w14:textId="16194F73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6F647F64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7D78126A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02676CB7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07DA9899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3E1825A5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3F690C0D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3C0011C9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B7154C" w14:textId="6409AE04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Наличие совместимости операционной системы  контроллера с </w:t>
            </w:r>
            <w:proofErr w:type="spellStart"/>
            <w:r>
              <w:rPr>
                <w:color w:val="000000"/>
              </w:rPr>
              <w:t>Windows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B8F72D" w14:textId="6265B4FB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EF48C5" w14:textId="72DCDFBE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27C79C16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2FBBCEC3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52F7CF5A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4D6E" w:rsidRPr="00553F8E" w14:paraId="6C1C78A1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681CE472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3774D277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17BAEC09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FDCFB6" w14:textId="1E805EB5" w:rsidR="001F4D6E" w:rsidRPr="00553F8E" w:rsidRDefault="001F4D6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Масса 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166D08" w14:textId="3DBE01C6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1,225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61A5BF" w14:textId="3D56CF5D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2175" w:type="dxa"/>
            <w:vAlign w:val="center"/>
          </w:tcPr>
          <w:p w14:paraId="14206210" w14:textId="7D7220B7" w:rsidR="001F4D6E" w:rsidRPr="00553F8E" w:rsidRDefault="001F4D6E" w:rsidP="001F4D6E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395EB2D7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00FFB056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4D6E" w:rsidRPr="00553F8E" w14:paraId="13416535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1B4CAAD5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6742736F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7B536328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0FDCB5" w14:textId="465DF2BC" w:rsidR="001F4D6E" w:rsidRPr="00553F8E" w:rsidRDefault="001F4D6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Длина 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92EA3E" w14:textId="1D35E8DF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284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3101E0" w14:textId="38336CEF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мм</w:t>
            </w:r>
          </w:p>
        </w:tc>
        <w:tc>
          <w:tcPr>
            <w:tcW w:w="2175" w:type="dxa"/>
            <w:vAlign w:val="center"/>
          </w:tcPr>
          <w:p w14:paraId="3621AE71" w14:textId="76E82089" w:rsidR="001F4D6E" w:rsidRPr="00553F8E" w:rsidRDefault="001F4D6E" w:rsidP="001F4D6E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452DEFA4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0E4F4CC9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4D6E" w:rsidRPr="00553F8E" w14:paraId="5326BBE7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4ED45FD8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446DC726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427DC2F0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AC4BA0" w14:textId="27E6CFF6" w:rsidR="001F4D6E" w:rsidRPr="00553F8E" w:rsidRDefault="001F4D6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Ширина контроллера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DE1C2F" w14:textId="5CC4E09D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155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EBEFA5" w14:textId="07E9D57C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мм</w:t>
            </w:r>
          </w:p>
        </w:tc>
        <w:tc>
          <w:tcPr>
            <w:tcW w:w="2175" w:type="dxa"/>
            <w:vAlign w:val="center"/>
          </w:tcPr>
          <w:p w14:paraId="5A556C19" w14:textId="2D2EF904" w:rsidR="001F4D6E" w:rsidRPr="00553F8E" w:rsidRDefault="001F4D6E" w:rsidP="001F4D6E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1A20EF26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7C834624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4D6E" w:rsidRPr="00553F8E" w14:paraId="15395E16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10036B42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6E366A63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389C46A2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4E99A1" w14:textId="30AF9F7C" w:rsidR="001F4D6E" w:rsidRPr="00553F8E" w:rsidRDefault="001F4D6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Высота 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689B18" w14:textId="5C861CAE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более 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12A6E2" w14:textId="200727BD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мм</w:t>
            </w:r>
          </w:p>
        </w:tc>
        <w:tc>
          <w:tcPr>
            <w:tcW w:w="2175" w:type="dxa"/>
            <w:vAlign w:val="center"/>
          </w:tcPr>
          <w:p w14:paraId="56990AA9" w14:textId="5681046C" w:rsidR="001F4D6E" w:rsidRPr="00553F8E" w:rsidRDefault="001F4D6E" w:rsidP="001F4D6E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483AD813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14803336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606A5FA9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54DB1FB3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755BE839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61E8B683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AE9755" w14:textId="4D8C400C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возможности выполнения съемки и разбивки на контроллере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F06641" w14:textId="1881E3A7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8FA54E" w14:textId="4A074899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15C56513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50C3452C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6E417675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053E57FA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6BE4CBA8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4365D023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33EE9BF8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E236FC" w14:textId="0766D32A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Наличие возможности выполнения расчета объемов по </w:t>
            </w:r>
            <w:r w:rsidR="0021612E">
              <w:rPr>
                <w:color w:val="000000"/>
              </w:rPr>
              <w:t>результатам</w:t>
            </w:r>
            <w:r>
              <w:rPr>
                <w:color w:val="000000"/>
              </w:rPr>
              <w:t xml:space="preserve"> съемки на контроллере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643CBB" w14:textId="7C74EBB3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7AD44F" w14:textId="2C8328CA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5B2FB6A3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507E602F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1B3CC42B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26B31A28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43C1C7B2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7C16C224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1022CE0D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477CA6" w14:textId="3EC0A37A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Возможность запуска автоматизированных измерений (сканирования) на контроллере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85C16D" w14:textId="7F4C4DD7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5A3343" w14:textId="2D533F19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306D61D0" w14:textId="1FD3B930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6F4E458C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28CEF5A9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1EE5E7AC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3FFF2821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3AB34B49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0B5C0C6F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55BACA" w14:textId="6DA85DA6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возможности разделения площади участка на контроллере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EBC7A1" w14:textId="6F1D92A7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5622B7" w14:textId="5C8FF97E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777E74EF" w14:textId="16846C04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4958E657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728978A3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4D6E" w:rsidRPr="00553F8E" w14:paraId="27DE0015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74F57F08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0917560A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5F4C621F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5D2AB6" w14:textId="1A63351C" w:rsidR="001F4D6E" w:rsidRPr="00553F8E" w:rsidRDefault="001F4D6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Минимальная температура эксплуатации контроллера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3C4DB9" w14:textId="6AF940F2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выше -30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7EA898" w14:textId="773D7295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С°</w:t>
            </w:r>
          </w:p>
        </w:tc>
        <w:tc>
          <w:tcPr>
            <w:tcW w:w="2175" w:type="dxa"/>
            <w:vAlign w:val="center"/>
          </w:tcPr>
          <w:p w14:paraId="5316A8C2" w14:textId="40D44684" w:rsidR="001F4D6E" w:rsidRPr="00553F8E" w:rsidRDefault="001F4D6E" w:rsidP="001F4D6E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2754F6A4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0186B518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4D6E" w:rsidRPr="00553F8E" w14:paraId="74CF809D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0AB5FF79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03167BC5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1096F63F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71772B" w14:textId="0B61A2E9" w:rsidR="001F4D6E" w:rsidRPr="00553F8E" w:rsidRDefault="001F4D6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Максимальная температура эксплуатации 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F555CB" w14:textId="3BB383F6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ниже +60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E9328A" w14:textId="70DA3A7F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С°</w:t>
            </w:r>
          </w:p>
        </w:tc>
        <w:tc>
          <w:tcPr>
            <w:tcW w:w="2175" w:type="dxa"/>
            <w:vAlign w:val="center"/>
          </w:tcPr>
          <w:p w14:paraId="18449594" w14:textId="22A26F27" w:rsidR="001F4D6E" w:rsidRPr="00553F8E" w:rsidRDefault="001F4D6E" w:rsidP="001F4D6E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1A2B0025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7EB159D0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03916A66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5785F135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488366EE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741088C8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5C5612" w14:textId="7F031AEF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Наличие портов контроллера USB,  </w:t>
            </w:r>
            <w:proofErr w:type="spellStart"/>
            <w:r>
              <w:rPr>
                <w:color w:val="000000"/>
              </w:rPr>
              <w:t>Bluetooth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5EBC4B" w14:textId="352D4C52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6A553A" w14:textId="25D5A541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59544C97" w14:textId="6A5640E4" w:rsidR="00EE7454" w:rsidRPr="00553F8E" w:rsidRDefault="00EE7454" w:rsidP="00EE745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120B1161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4DA66584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7454" w:rsidRPr="00553F8E" w14:paraId="4D2C4D67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7CAB7EAD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5A27B8D1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40EA2170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1194A9" w14:textId="103182B0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Наличие встроенного модема контроллера GSM, GPRS, LTE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810277" w14:textId="566F45C5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487ECC" w14:textId="05D47A60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423543B5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10734A4D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31F633C1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4D6E" w:rsidRPr="00553F8E" w14:paraId="1AA7C911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37A23D8A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661F97CB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650F3D95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BA5A1E" w14:textId="43676641" w:rsidR="001F4D6E" w:rsidRPr="00553F8E" w:rsidRDefault="001F4D6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Время работы 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1FF455" w14:textId="70CA99FC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ED4D01" w14:textId="2782589A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ч</w:t>
            </w:r>
          </w:p>
        </w:tc>
        <w:tc>
          <w:tcPr>
            <w:tcW w:w="2175" w:type="dxa"/>
            <w:vAlign w:val="center"/>
          </w:tcPr>
          <w:p w14:paraId="2AAFD6F6" w14:textId="3B9D8EC6" w:rsidR="001F4D6E" w:rsidRPr="00553F8E" w:rsidRDefault="001F4D6E" w:rsidP="001F4D6E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36D66CAB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5B139E2B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4D6E" w:rsidRPr="00553F8E" w14:paraId="75730A0F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31D944CD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77314C14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394092C7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4BAB57" w14:textId="4E8DCFC1" w:rsidR="001F4D6E" w:rsidRPr="00553F8E" w:rsidRDefault="001F4D6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Разрешение экрана 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F91AA5" w14:textId="316807B7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800х480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801777" w14:textId="7EFCC0D5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пиксель</w:t>
            </w:r>
          </w:p>
        </w:tc>
        <w:tc>
          <w:tcPr>
            <w:tcW w:w="2175" w:type="dxa"/>
            <w:vAlign w:val="center"/>
          </w:tcPr>
          <w:p w14:paraId="4A10FCCF" w14:textId="1F60D932" w:rsidR="001F4D6E" w:rsidRPr="00553F8E" w:rsidRDefault="001F4D6E" w:rsidP="001F4D6E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08BF5D1B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3063885C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0ECFBDD1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5955DD14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4E0F3D61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39B28868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27D347" w14:textId="417EA4EA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Тип экрана 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E107EF" w14:textId="32897076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TFT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FA3E0E" w14:textId="5DAC3555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392B7DF2" w14:textId="1A32CDAE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548B851B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077E2EA2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4D6E" w:rsidRPr="00553F8E" w14:paraId="18DC7B11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52B1C0E8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08427726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78E1B1BC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6C7DB3" w14:textId="3286EF3F" w:rsidR="001F4D6E" w:rsidRPr="00553F8E" w:rsidRDefault="001F4D6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Размер экрана 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1EEE02" w14:textId="7D9516E7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9D7C1E" w14:textId="5B9CA602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"</w:t>
            </w:r>
          </w:p>
        </w:tc>
        <w:tc>
          <w:tcPr>
            <w:tcW w:w="2175" w:type="dxa"/>
            <w:vAlign w:val="center"/>
          </w:tcPr>
          <w:p w14:paraId="7BAF9058" w14:textId="36391098" w:rsidR="001F4D6E" w:rsidRPr="00553F8E" w:rsidRDefault="001F4D6E" w:rsidP="001F4D6E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19416D24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7E04CA94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760CBED7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5D69F2D9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44964719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543262DF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07E838" w14:textId="239991F1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Класс защищённости 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6472B4" w14:textId="55807DA7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ниже 68 IP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912C60" w14:textId="3D6144DD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5A600F34" w14:textId="490E16A8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32341DCD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14680822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4D6E" w:rsidRPr="00553F8E" w14:paraId="43444A7E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62022AAD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082C1055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1D7B4C6C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2F7FE9" w14:textId="579B99EA" w:rsidR="001F4D6E" w:rsidRPr="00553F8E" w:rsidRDefault="001F4D6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Зум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4ADBB9" w14:textId="076C98BA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DC0607" w14:textId="6C2BCE91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крат</w:t>
            </w:r>
          </w:p>
        </w:tc>
        <w:tc>
          <w:tcPr>
            <w:tcW w:w="2175" w:type="dxa"/>
            <w:vAlign w:val="center"/>
          </w:tcPr>
          <w:p w14:paraId="34DFE866" w14:textId="31611E27" w:rsidR="001F4D6E" w:rsidRPr="00553F8E" w:rsidRDefault="001F4D6E" w:rsidP="001F4D6E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0CE37131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0C7A1A01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3EAF38E9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2DEA8B1B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19E761A7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5C9A0B26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AA9596" w14:textId="67A076F3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b/>
                <w:bCs/>
                <w:color w:val="000000"/>
              </w:rPr>
              <w:t>Комплектация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395ABB" w14:textId="1200463C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5A9D76" w14:textId="2F932C3D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75" w:type="dxa"/>
            <w:vAlign w:val="center"/>
          </w:tcPr>
          <w:p w14:paraId="0557966E" w14:textId="4891942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</w:p>
        </w:tc>
        <w:tc>
          <w:tcPr>
            <w:tcW w:w="690" w:type="dxa"/>
            <w:vMerge/>
          </w:tcPr>
          <w:p w14:paraId="0C32B648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1087A41A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3A585C9E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632716B6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6D9F3CAD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10E79CA8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718A69" w14:textId="3C14DBBB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Наличие тахеометра в кейсе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D7AC85" w14:textId="073E57EC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024401" w14:textId="7DBFBB0B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38F7C476" w14:textId="55E004C9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1438C480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60D72FF9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0150FE65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6AE5E839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110AAFD9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6208C2EA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2A75DC" w14:textId="3F778BAF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F82D26" w14:textId="6836879F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E8D56E" w14:textId="0EFDD0CE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4650D9DE" w14:textId="61263B3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26C2EBB2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1ED8E189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4A56F30A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1B3C0FF5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6A3CE45F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3D1208F6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EE8B7F" w14:textId="3A4033D8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Коммуникационная ручка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6A87F1" w14:textId="4C11CA79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EDE552" w14:textId="6191581A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6B833A2D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может изменяться </w:t>
            </w:r>
            <w:r w:rsidRPr="00553F8E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/>
          </w:tcPr>
          <w:p w14:paraId="245BC3D0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6F73D8F4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541D8972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04B69DC7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6CCF9848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7311FCD0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1C9EBE" w14:textId="1FEDB69D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аккумулятора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029725" w14:textId="7D835E5A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6D4227" w14:textId="33C7A12D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718FB898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31A984AC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4F53923A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77DB179D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0C2EB41B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76C0338A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46863D21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E3E88A" w14:textId="0C7F0634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трегера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5CCFE6" w14:textId="001DBDFB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A07542" w14:textId="100DE56F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4DBF427D" w14:textId="77777777" w:rsidR="00EE7454" w:rsidRPr="00553F8E" w:rsidRDefault="00EE7454" w:rsidP="00EE7454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3D668343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20C6709E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EE7454" w:rsidRPr="00553F8E" w14:paraId="66E13135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2B25E769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682B66E8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6417C239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82ECC7" w14:textId="00277CFD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Наличие призмы 360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C299F5" w14:textId="05F2B775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993C05" w14:textId="4B74BC5B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7CA07AEF" w14:textId="34B79773" w:rsidR="00EE7454" w:rsidRPr="00553F8E" w:rsidRDefault="00EE7454" w:rsidP="00EE745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33990AFA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1146DEE2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7454" w:rsidRPr="00553F8E" w14:paraId="58ECE9A0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4E92DF1F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738698E0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0DA3C9CE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81A433" w14:textId="40616973" w:rsidR="00EE7454" w:rsidRDefault="00EE7454" w:rsidP="00EE745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штатива деревянного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85137E" w14:textId="741724A9" w:rsidR="00EE7454" w:rsidRDefault="00EE7454" w:rsidP="00EE745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498FE2" w14:textId="36E656F7" w:rsidR="00EE7454" w:rsidRDefault="00EE7454" w:rsidP="00EE745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2021930A" w14:textId="61567957" w:rsidR="00EE7454" w:rsidRPr="00553F8E" w:rsidRDefault="00EE7454" w:rsidP="00EE745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4312BA7A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4088BDFA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7454" w:rsidRPr="00553F8E" w14:paraId="1E38C8A2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4EBD3DF7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4CFF188D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715DC1AC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DBC544" w14:textId="7F942F0E" w:rsidR="00EE7454" w:rsidRDefault="00EE7454" w:rsidP="00EE745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зарядного устройства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2B9D30" w14:textId="72DE2910" w:rsidR="00EE7454" w:rsidRDefault="00EE7454" w:rsidP="00EE745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3A3253" w14:textId="4FDA4A1D" w:rsidR="00EE7454" w:rsidRDefault="00EE7454" w:rsidP="00EE745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45A9659B" w14:textId="59240C9D" w:rsidR="00EE7454" w:rsidRPr="00553F8E" w:rsidRDefault="00EE7454" w:rsidP="00EE745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0EABC1C7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6E35BA4B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EE7454" w:rsidRPr="00553F8E" w14:paraId="2F648AD5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6829A56E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20BC4B5F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72A45041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A7B82A" w14:textId="451F450C" w:rsidR="00EE7454" w:rsidRPr="00553F8E" w:rsidRDefault="00EE7454" w:rsidP="00EE7454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 поверки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50E21F" w14:textId="5BA8A896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FFA850" w14:textId="70586A6A" w:rsidR="00EE7454" w:rsidRPr="00553F8E" w:rsidRDefault="00EE7454" w:rsidP="00EE7454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38E8D1DD" w14:textId="551558F2" w:rsidR="00EE7454" w:rsidRPr="00553F8E" w:rsidRDefault="001F4D6E" w:rsidP="00EE745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56C7EC17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4EB92245" w14:textId="77777777" w:rsidR="00EE7454" w:rsidRPr="00553F8E" w:rsidRDefault="00EE7454" w:rsidP="00EE7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1F4D6E" w:rsidRPr="00553F8E" w14:paraId="7A38DDA1" w14:textId="77777777" w:rsidTr="00412A77">
        <w:trPr>
          <w:trHeight w:val="20"/>
          <w:jc w:val="center"/>
        </w:trPr>
        <w:tc>
          <w:tcPr>
            <w:tcW w:w="420" w:type="dxa"/>
            <w:vMerge w:val="restart"/>
          </w:tcPr>
          <w:p w14:paraId="3F2ED815" w14:textId="77777777" w:rsidR="001F4D6E" w:rsidRPr="00553F8E" w:rsidRDefault="001F4D6E" w:rsidP="001F4D6E">
            <w:pPr>
              <w:widowControl w:val="0"/>
              <w:jc w:val="center"/>
              <w:rPr>
                <w:lang w:val="ru"/>
              </w:rPr>
            </w:pPr>
          </w:p>
          <w:p w14:paraId="03247B25" w14:textId="77777777" w:rsidR="001F4D6E" w:rsidRPr="00553F8E" w:rsidRDefault="001F4D6E" w:rsidP="001F4D6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4.</w:t>
            </w:r>
          </w:p>
        </w:tc>
        <w:tc>
          <w:tcPr>
            <w:tcW w:w="2012" w:type="dxa"/>
            <w:vMerge w:val="restart"/>
          </w:tcPr>
          <w:p w14:paraId="2994E1EE" w14:textId="77777777" w:rsidR="001F4D6E" w:rsidRPr="00553F8E" w:rsidRDefault="001F4D6E" w:rsidP="001F4D6E">
            <w:pPr>
              <w:widowControl w:val="0"/>
              <w:rPr>
                <w:lang w:val="ru"/>
              </w:rPr>
            </w:pPr>
          </w:p>
          <w:p w14:paraId="4FAC36BD" w14:textId="719FA955" w:rsidR="001F4D6E" w:rsidRPr="00553F8E" w:rsidRDefault="001F4D6E" w:rsidP="001F4D6E">
            <w:pPr>
              <w:widowControl w:val="0"/>
              <w:rPr>
                <w:lang w:val="ru"/>
              </w:rPr>
            </w:pPr>
            <w:r w:rsidRPr="001F4D6E">
              <w:rPr>
                <w:lang w:val="ru"/>
              </w:rPr>
              <w:t>Штатив</w:t>
            </w:r>
          </w:p>
        </w:tc>
        <w:tc>
          <w:tcPr>
            <w:tcW w:w="2152" w:type="dxa"/>
            <w:vMerge w:val="restart"/>
          </w:tcPr>
          <w:p w14:paraId="1CBCC1E3" w14:textId="77777777" w:rsidR="001F4D6E" w:rsidRPr="00553F8E" w:rsidRDefault="001F4D6E" w:rsidP="001F4D6E">
            <w:pPr>
              <w:widowControl w:val="0"/>
              <w:jc w:val="center"/>
              <w:rPr>
                <w:lang w:val="ru"/>
              </w:rPr>
            </w:pPr>
          </w:p>
          <w:p w14:paraId="1066D10C" w14:textId="7E92FC20" w:rsidR="001F4D6E" w:rsidRPr="00553F8E" w:rsidRDefault="001F4D6E" w:rsidP="001F4D6E">
            <w:pPr>
              <w:widowControl w:val="0"/>
              <w:jc w:val="center"/>
              <w:rPr>
                <w:lang w:val="ru"/>
              </w:rPr>
            </w:pPr>
            <w:bookmarkStart w:id="2" w:name="_vwmqpe8u015b" w:colFirst="0" w:colLast="0"/>
            <w:bookmarkEnd w:id="2"/>
            <w:r w:rsidRPr="00553F8E">
              <w:rPr>
                <w:lang w:val="ru"/>
              </w:rPr>
              <w:t xml:space="preserve">ОКДП2: </w:t>
            </w:r>
            <w:r w:rsidRPr="001F4D6E">
              <w:rPr>
                <w:lang w:val="ru"/>
              </w:rPr>
              <w:t>26.51.12.120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E79F2" w14:textId="040569E9" w:rsidR="001F4D6E" w:rsidRPr="00553F8E" w:rsidRDefault="001F4D6E" w:rsidP="001F4D6E">
            <w:pPr>
              <w:rPr>
                <w:color w:val="000000"/>
                <w:lang w:val="ru"/>
              </w:rPr>
            </w:pPr>
            <w:r>
              <w:rPr>
                <w:color w:val="000000"/>
              </w:rPr>
              <w:t>Материал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928C8" w14:textId="5EBCD04E" w:rsidR="001F4D6E" w:rsidRPr="00553F8E" w:rsidRDefault="001F4D6E" w:rsidP="001F4D6E">
            <w:pPr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дерево с </w:t>
            </w:r>
            <w:proofErr w:type="spellStart"/>
            <w:r>
              <w:rPr>
                <w:color w:val="000000"/>
              </w:rPr>
              <w:t>фиберглассовым</w:t>
            </w:r>
            <w:proofErr w:type="spellEnd"/>
            <w:r>
              <w:rPr>
                <w:color w:val="000000"/>
              </w:rPr>
              <w:t xml:space="preserve"> покрытием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E61C4" w14:textId="0C90372D" w:rsidR="001F4D6E" w:rsidRPr="00553F8E" w:rsidRDefault="001F4D6E" w:rsidP="001F4D6E">
            <w:pPr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39E95F44" w14:textId="530F8E45" w:rsidR="001F4D6E" w:rsidRPr="00553F8E" w:rsidRDefault="001F4D6E" w:rsidP="001F4D6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14:paraId="48F87CFC" w14:textId="77777777" w:rsidR="001F4D6E" w:rsidRPr="00553F8E" w:rsidRDefault="001F4D6E" w:rsidP="001F4D6E">
            <w:pPr>
              <w:widowControl w:val="0"/>
              <w:jc w:val="center"/>
              <w:rPr>
                <w:lang w:val="ru"/>
              </w:rPr>
            </w:pPr>
          </w:p>
          <w:p w14:paraId="7FDF9BBF" w14:textId="77777777" w:rsidR="001F4D6E" w:rsidRPr="00553F8E" w:rsidRDefault="001F4D6E" w:rsidP="001F4D6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14:paraId="4066E42D" w14:textId="77777777" w:rsidR="001F4D6E" w:rsidRPr="00553F8E" w:rsidRDefault="001F4D6E" w:rsidP="001F4D6E">
            <w:pPr>
              <w:widowControl w:val="0"/>
              <w:jc w:val="center"/>
              <w:rPr>
                <w:lang w:val="ru"/>
              </w:rPr>
            </w:pPr>
          </w:p>
          <w:p w14:paraId="464C5A81" w14:textId="5136AE41" w:rsidR="001F4D6E" w:rsidRPr="00553F8E" w:rsidRDefault="001F4D6E" w:rsidP="001F4D6E">
            <w:pPr>
              <w:widowControl w:val="0"/>
              <w:jc w:val="center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1F4D6E" w:rsidRPr="00553F8E" w14:paraId="34F67981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729B505D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4B66E8C2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45FC46BF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2F948" w14:textId="13A16FF9" w:rsidR="001F4D6E" w:rsidRPr="00553F8E" w:rsidRDefault="001F4D6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Площадка плоская, круглая диаметром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22E94" w14:textId="335166E5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не менее 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19B23" w14:textId="09C452A0" w:rsidR="001F4D6E" w:rsidRPr="00553F8E" w:rsidRDefault="0021612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миллиметры</w:t>
            </w:r>
          </w:p>
        </w:tc>
        <w:tc>
          <w:tcPr>
            <w:tcW w:w="2175" w:type="dxa"/>
            <w:vAlign w:val="center"/>
          </w:tcPr>
          <w:p w14:paraId="65797078" w14:textId="77777777" w:rsidR="001F4D6E" w:rsidRPr="00553F8E" w:rsidRDefault="001F4D6E" w:rsidP="001F4D6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7EDC94DD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6F47EA5A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1F4D6E" w:rsidRPr="00553F8E" w14:paraId="065186CC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6EA0189C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0EDD1535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52834188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5EFDA" w14:textId="75C75C3C" w:rsidR="001F4D6E" w:rsidRPr="00553F8E" w:rsidRDefault="001F4D6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Вес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F31D3" w14:textId="7C2A6174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7.2  не более 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724E7" w14:textId="00E9A27E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килограмм</w:t>
            </w:r>
          </w:p>
        </w:tc>
        <w:tc>
          <w:tcPr>
            <w:tcW w:w="2175" w:type="dxa"/>
            <w:vAlign w:val="center"/>
          </w:tcPr>
          <w:p w14:paraId="783F5CB3" w14:textId="77777777" w:rsidR="001F4D6E" w:rsidRPr="00553F8E" w:rsidRDefault="001F4D6E" w:rsidP="001F4D6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31D4345E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34E9BF02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1F4D6E" w:rsidRPr="00553F8E" w14:paraId="56CDFE18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00ACF623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066B4EC5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5DB99BEE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FDFEC" w14:textId="3304DCB0" w:rsidR="001F4D6E" w:rsidRPr="00553F8E" w:rsidRDefault="0021612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  <w:r w:rsidR="001F4D6E">
              <w:rPr>
                <w:color w:val="000000"/>
              </w:rPr>
              <w:t xml:space="preserve"> механизма фиксации ножек: винт и клипса (2 в 1)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E2EE2" w14:textId="3A1EE03F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97F3F" w14:textId="4D8DB63A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24D38A80" w14:textId="51081C8B" w:rsidR="001F4D6E" w:rsidRPr="00553F8E" w:rsidRDefault="001F4D6E" w:rsidP="001F4D6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может изменяться </w:t>
            </w:r>
            <w:r w:rsidRPr="00553F8E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/>
          </w:tcPr>
          <w:p w14:paraId="62751894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413CDBEE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1F4D6E" w:rsidRPr="00553F8E" w14:paraId="3E6FE7AF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3799C73F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217D7E46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66621AB8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7F622" w14:textId="5094AF6D" w:rsidR="001F4D6E" w:rsidRPr="00553F8E" w:rsidRDefault="001F4D6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Рабочая высота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A68C5" w14:textId="731AD910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менее 1.7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20F0D" w14:textId="68062D4D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метр</w:t>
            </w:r>
          </w:p>
        </w:tc>
        <w:tc>
          <w:tcPr>
            <w:tcW w:w="2175" w:type="dxa"/>
            <w:vAlign w:val="center"/>
          </w:tcPr>
          <w:p w14:paraId="11F85C7D" w14:textId="77777777" w:rsidR="001F4D6E" w:rsidRPr="00553F8E" w:rsidRDefault="001F4D6E" w:rsidP="001F4D6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0000D712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3B476EBC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1F4D6E" w:rsidRPr="00553F8E" w14:paraId="652E64E1" w14:textId="77777777" w:rsidTr="00412A77">
        <w:trPr>
          <w:trHeight w:val="20"/>
          <w:jc w:val="center"/>
        </w:trPr>
        <w:tc>
          <w:tcPr>
            <w:tcW w:w="420" w:type="dxa"/>
            <w:vMerge/>
          </w:tcPr>
          <w:p w14:paraId="6617ED7A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3EFE5768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3E6C14D0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735D8" w14:textId="5004D1CA" w:rsidR="001F4D6E" w:rsidRPr="00553F8E" w:rsidRDefault="001F4D6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Высота в сложенном виде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987D8" w14:textId="63F12505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более 1.18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D4448" w14:textId="35262D93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метр</w:t>
            </w:r>
          </w:p>
        </w:tc>
        <w:tc>
          <w:tcPr>
            <w:tcW w:w="2175" w:type="dxa"/>
            <w:vAlign w:val="center"/>
          </w:tcPr>
          <w:p w14:paraId="1FA15DB1" w14:textId="77777777" w:rsidR="001F4D6E" w:rsidRPr="00553F8E" w:rsidRDefault="001F4D6E" w:rsidP="001F4D6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0C94198F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28A536A7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1F4D6E" w:rsidRPr="00553F8E" w14:paraId="2EADFC56" w14:textId="77777777" w:rsidTr="00412A77">
        <w:trPr>
          <w:trHeight w:val="20"/>
          <w:jc w:val="center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3FE0FF21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</w:tcPr>
          <w:p w14:paraId="35A86457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bottom w:val="single" w:sz="4" w:space="0" w:color="auto"/>
            </w:tcBorders>
          </w:tcPr>
          <w:p w14:paraId="181E1ECC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02CA2" w14:textId="7B867955" w:rsidR="001F4D6E" w:rsidRPr="00553F8E" w:rsidRDefault="0021612E" w:rsidP="001F4D6E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  <w:r w:rsidR="001F4D6E">
              <w:rPr>
                <w:color w:val="000000"/>
              </w:rPr>
              <w:t xml:space="preserve"> плечевого ремня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D295A" w14:textId="1E15B3D5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84E1E" w14:textId="41A0AF5F" w:rsidR="001F4D6E" w:rsidRPr="00553F8E" w:rsidRDefault="001F4D6E" w:rsidP="001F4D6E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4BD9A871" w14:textId="08BEC749" w:rsidR="001F4D6E" w:rsidRPr="00553F8E" w:rsidRDefault="001F4D6E" w:rsidP="001F4D6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bottom w:val="single" w:sz="4" w:space="0" w:color="auto"/>
            </w:tcBorders>
          </w:tcPr>
          <w:p w14:paraId="781FE531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bottom w:val="single" w:sz="4" w:space="0" w:color="auto"/>
            </w:tcBorders>
          </w:tcPr>
          <w:p w14:paraId="7AA88973" w14:textId="77777777" w:rsidR="001F4D6E" w:rsidRPr="00553F8E" w:rsidRDefault="001F4D6E" w:rsidP="001F4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5E45E396" w14:textId="77777777" w:rsidTr="00412A77">
        <w:trPr>
          <w:trHeight w:val="135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C69A4" w14:textId="77777777" w:rsidR="004E1E3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3A887DF0" w14:textId="72C51610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5.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9FFA" w14:textId="77777777" w:rsidR="004E1E3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215434C9" w14:textId="495BC3E9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4E1E3E">
              <w:rPr>
                <w:lang w:val="ru"/>
              </w:rPr>
              <w:t>Тахеометр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87B11" w14:textId="77777777" w:rsidR="004E1E3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3679B945" w14:textId="46F77BC5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553F8E">
              <w:rPr>
                <w:lang w:val="ru"/>
              </w:rPr>
              <w:t>ОКДП2:</w:t>
            </w:r>
            <w:r>
              <w:rPr>
                <w:lang w:val="ru"/>
              </w:rPr>
              <w:t xml:space="preserve"> </w:t>
            </w:r>
            <w:r w:rsidRPr="004E1E3E">
              <w:rPr>
                <w:lang w:val="ru"/>
              </w:rPr>
              <w:t>26.51.12.110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55305" w14:textId="7719CEA0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Допускаемая средняя квадратическая погрешность измерений углов 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EE78C" w14:textId="3418C7C9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 более 2″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59BBB" w14:textId="35B54702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секунда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45C6" w14:textId="74746E1B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2EEB5" w14:textId="77777777" w:rsidR="004E1E3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4AB5ABE6" w14:textId="4C1930D3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553F8E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7C6F8" w14:textId="77777777" w:rsidR="004E1E3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369070D8" w14:textId="495DC83E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10</w:t>
            </w:r>
          </w:p>
        </w:tc>
      </w:tr>
      <w:tr w:rsidR="004E1E3E" w:rsidRPr="00553F8E" w14:paraId="58C1CFCA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49F64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36B76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E672F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93D56" w14:textId="0671DB2A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Диапазон измерения расстояний на одну призму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2B5C1" w14:textId="58F1A004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менее от 1.5 до 3500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378B8" w14:textId="4894976A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E8E2" w14:textId="00C67E80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50F3A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5F7D7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2509D5B3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36C72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40CAF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7630C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FBC85" w14:textId="07818ECF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Диапазон измерения расстояний на отражающую пленку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00937" w14:textId="105051C0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от 1.5 до 250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E6716" w14:textId="745CEF37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843F" w14:textId="0C5ADC6B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F22C8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6077C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583DA808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7C956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3D411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B5256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295FE" w14:textId="2C520139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Диапазон измерения расстояний без отражателя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10891" w14:textId="6105C571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менее от 1.5 до 500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26D9A" w14:textId="357462CF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9F5D" w14:textId="73DFDCBE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57446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A71D5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3EF43339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1B871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DA65C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3F310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065E8" w14:textId="4CFF621C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Точность измерения расстояний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25EDC" w14:textId="7C63ADE0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±(2+2·10-6·L)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DCEC7" w14:textId="1712652F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6C40" w14:textId="38BDF8D7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FC9CA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D2293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6A77950D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159CD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EDC72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BEC7D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C408B" w14:textId="37C08AD3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Дисплей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4D2C3" w14:textId="709A96D1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монохромный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65A82" w14:textId="7598CBC8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F4A2" w14:textId="7C1E8D98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7C8AA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9E51E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7B3A463A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54FF7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9943E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8DC5F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B1E27" w14:textId="01CE9B3D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Тип центрира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07863" w14:textId="6E263612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лазерный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74CF9" w14:textId="4AF5323F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D295" w14:textId="7639645B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может изменяться </w:t>
            </w:r>
            <w:r w:rsidRPr="00553F8E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B8E26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9107C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2A3C115D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BD0DC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87312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360A4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F4B04" w14:textId="3B958669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Точность центрира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DD7AE" w14:textId="725236B8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более ±1,5 /1,5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81889" w14:textId="570A231C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мм/м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0FF0" w14:textId="65A55DAF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A7807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B788B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4D7DB87F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EDE3B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06445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3A3C7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ED4AC" w14:textId="3AF1C329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целеуказателя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199FB" w14:textId="67D8DB80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D27AD" w14:textId="0569B504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C421" w14:textId="65F2CB76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C0D3E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4C2B1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26625B80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B84FC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9AC83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BE5E5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F66E5" w14:textId="43520310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Тип компенсатора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B3DD3" w14:textId="3C4C67E3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двухосевой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FB14D" w14:textId="5A3A3898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529" w14:textId="7ECC5A7F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FA5BB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5EDD9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4BCE4466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E7A68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AB149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01EA0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3C98C" w14:textId="5ACF2B7B" w:rsidR="004E1E3E" w:rsidRDefault="0021612E" w:rsidP="004E1E3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Диапазон</w:t>
            </w:r>
            <w:r w:rsidR="004E1E3E">
              <w:rPr>
                <w:color w:val="000000"/>
              </w:rPr>
              <w:t xml:space="preserve"> работы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7EF94" w14:textId="5D92737F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от -4 до +4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ED3F0" w14:textId="5665BCE8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минута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697E" w14:textId="6420F672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CCF4F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9B695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7631D235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FFBC2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A1F22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95D80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4E4F9" w14:textId="180CEE18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Увеличение зрительной трубы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0E666" w14:textId="4316D214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38489" w14:textId="5D862E6B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крат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5F6D" w14:textId="28159A49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9A267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8200A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433FFFF8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BE936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E8871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5505C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8B642" w14:textId="7FAFA0F3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Минимальное расстояние фокусировки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4DDD7" w14:textId="0FBE8191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1,55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F4F1A" w14:textId="1A7D51BF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9C04" w14:textId="15EBB2B0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04429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3924A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4362D2B5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7482C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89A59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6246B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FFFC6" w14:textId="54B5DD75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Количество клавиш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44624" w14:textId="5FFDBFDF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3AC8B" w14:textId="24B6BD35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25B1" w14:textId="7155DF06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5BEEF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AA32D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40EF8396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F35AA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AA48F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7C7B5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548B7" w14:textId="11856303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Диаметр объектива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365C7" w14:textId="45342BE0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46035" w14:textId="7D841CA5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8DB9" w14:textId="50D34BE2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8BC17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47595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7A8C460A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72C71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0DBF9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388BF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1BE15" w14:textId="504BD1D6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Габариты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61C65" w14:textId="24E5FFA8" w:rsidR="004E1E3E" w:rsidRDefault="004E1E3E" w:rsidP="00437C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более </w:t>
            </w:r>
            <w:r w:rsidR="00437C35">
              <w:rPr>
                <w:color w:val="000000"/>
              </w:rPr>
              <w:t>200</w:t>
            </w:r>
            <w:r>
              <w:rPr>
                <w:color w:val="000000"/>
              </w:rPr>
              <w:t xml:space="preserve"> x 22</w:t>
            </w:r>
            <w:r w:rsidR="00437C35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x 3</w:t>
            </w:r>
            <w:r w:rsidR="00437C35">
              <w:rPr>
                <w:color w:val="000000"/>
              </w:rPr>
              <w:t>8</w:t>
            </w:r>
            <w:r>
              <w:rPr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C36C4" w14:textId="1C66788F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E295" w14:textId="18F148C7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A3EC1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636AC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2835898E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76DFC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3473E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1088A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16914" w14:textId="222BBB60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Масса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90106" w14:textId="02C018E9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93E6F" w14:textId="1E885D9E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20E3" w14:textId="30A85726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конкретное значение </w:t>
            </w:r>
            <w:r w:rsidRPr="00553F8E">
              <w:rPr>
                <w:lang w:val="ru"/>
              </w:rPr>
              <w:lastRenderedPageBreak/>
              <w:t>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361E8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FD906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0F8EF9C6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C95F2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108A8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5E128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BAA5A" w14:textId="707C2800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Рабочая температура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30AF9" w14:textId="66178248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-20 до +50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8C8D9" w14:textId="2EEDEEC8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градус Цельсия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173C" w14:textId="06DD9F47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E0993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22FC2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131DA9AB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207C8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12C7F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4B763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C3419" w14:textId="78EE3456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Температура хранения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76279" w14:textId="655AC498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-40 до +70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98910" w14:textId="6634F713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градус Цельсия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DAC5" w14:textId="61FA5FB5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474A1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B461D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08CFD000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F9B48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50C65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9669D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292C5" w14:textId="18F77769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ПО: Съёмка и разбивка, Вычисление площади, Дороги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53B1A" w14:textId="68ACB303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91C60" w14:textId="445C58F3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7719" w14:textId="021A276F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FED66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32A6F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31F9A479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DA4D4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935B3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E0852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1E1AB" w14:textId="25CD3A78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b/>
                <w:bCs/>
                <w:color w:val="0F1115"/>
              </w:rPr>
              <w:t>Комплектация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B3996" w14:textId="4D48DF6A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CE884" w14:textId="7FAFCCD5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CC32" w14:textId="77777777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67581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69972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14CBF2D9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32512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20A92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C2D26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CE7CA" w14:textId="1651F3BA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F1115"/>
              </w:rPr>
              <w:t>Наличие электронного тахеометра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51A2E" w14:textId="60FFF338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A42D5" w14:textId="5622A494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358" w14:textId="66EC1694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CB1E7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1C7D4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33CBC7C7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8EF1D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A1CFA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67CF5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4B08E" w14:textId="0A109790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F1115"/>
              </w:rPr>
              <w:t>Наличие трегера (без центрира)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5DA47" w14:textId="399321F7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3B374" w14:textId="5C8AD27A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44EE" w14:textId="5AD8B832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9257E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0341A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5EE940BE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31F41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30251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CA116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CA3A8" w14:textId="54B972AD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F1115"/>
              </w:rPr>
              <w:t>Наличие кейса пластикового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F35A1" w14:textId="69714750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933E9" w14:textId="39C9BA8E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43FD" w14:textId="66F557A0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232A7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E002B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115D8B74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980F6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510EB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6E004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CBF5C" w14:textId="0B06A20C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F1115"/>
              </w:rPr>
              <w:t>Наличие аккумулятора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61851" w14:textId="18834C47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FCAD7" w14:textId="0011EFD4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9E33" w14:textId="1F1E6949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313B9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86A29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41594639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51491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2F777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C3C37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ED55D" w14:textId="4B2A35B0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F1115"/>
              </w:rPr>
              <w:t xml:space="preserve">Наличие защитной крышки объектива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C10ED" w14:textId="2D5A7815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21A28" w14:textId="02BD8843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4401" w14:textId="34DE2DCC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79B2D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8EBC1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64756338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8C312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06A7F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265A0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17CA6" w14:textId="3C212285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F1115"/>
              </w:rPr>
              <w:t xml:space="preserve">Наличие зарядного устройства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7B7C1" w14:textId="5E361A4A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163F2" w14:textId="5C9B6EC9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05EB" w14:textId="35422D06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3DB65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46F10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29D44988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BD70E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5DECB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1001D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E47BB" w14:textId="51F5F00E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F1115"/>
              </w:rPr>
              <w:t xml:space="preserve">Наличие кабеля данных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299B0" w14:textId="63073D86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EDD16" w14:textId="27D021DC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8144" w14:textId="56B3EA99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</w:t>
            </w:r>
            <w:r w:rsidRPr="00553F8E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FD34F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A7417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7FD5CC39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21B01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2EDC5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89ACB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7643D" w14:textId="76AFC923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F1115"/>
              </w:rPr>
              <w:t>Наличие методики поверки (или копии свидетельства об утверждении типа средств измерений)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D7A29" w14:textId="50C44A36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4566E" w14:textId="155FD542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8423" w14:textId="37535E44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E2C2C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17EAF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560B8F20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6D466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F33C8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5AA0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B4CDF" w14:textId="1884FE13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F1115"/>
              </w:rPr>
              <w:t>Наличие USB-флеш или карты памяти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0C8F4" w14:textId="4113E21D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9F197" w14:textId="32D649C1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E322" w14:textId="5A837BAC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74873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326FE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05415DBF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E5ABF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C260F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CCAAA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7C4F5" w14:textId="61D83512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F1115"/>
              </w:rPr>
              <w:t xml:space="preserve">Наличие чехла от осадков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BC5BE" w14:textId="3E78EA13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DE296" w14:textId="3FB8C261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8928" w14:textId="21FDB128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C9655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FE357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407CB3B7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47BC8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D79ED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B63E0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335A3" w14:textId="2E05D729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F1115"/>
              </w:rPr>
              <w:t>Наличие набора юстировочных инструментов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D569B" w14:textId="311C0428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0281D" w14:textId="1AD83838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B608" w14:textId="33B62C2F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70E0D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2C496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491237D0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B1A45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BC153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47B86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38C82" w14:textId="73F16CF8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F1115"/>
              </w:rPr>
              <w:t>Наличие руководства по эксплуатации на русском языке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24659" w14:textId="0FEE61E1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18631" w14:textId="472DAAE9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F90B" w14:textId="3AA983BE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FE7DF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F3DCB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6CDD2CC2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BA263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1A0CE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2EDF5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F91CA" w14:textId="3E0292FF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F1115"/>
              </w:rPr>
              <w:t>Наличие свидетельства о поверке (в электронном виде в системе ФГИС «АРШИН»)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8DEA8" w14:textId="03CE1F20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29890" w14:textId="158CC3FA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BBBC" w14:textId="0671818A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5D299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CED01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16258A03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BC7F4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2BE1A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3927B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76AE0" w14:textId="54470DE2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F1115"/>
              </w:rPr>
              <w:t>Наличие штатива (фибергласс; винт/клипса; 5,7кг)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BE651" w14:textId="44EC7C8E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FB48D" w14:textId="3F732B2D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A45" w14:textId="0EEC7D25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9C2C2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1876F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00882FF0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85E25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0A3EF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DD049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C266F" w14:textId="404C4426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F1115"/>
              </w:rPr>
              <w:t>Наличие отражателя однопризменный с креплением и маркой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B46B8" w14:textId="48DF47BC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4C4E1" w14:textId="38CFE0A6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C2E0" w14:textId="7CA22858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E1518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C0E2B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E1E3E" w:rsidRPr="00553F8E" w14:paraId="7416DD62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C536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757F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4A8C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1CCA8" w14:textId="19EA029E" w:rsidR="004E1E3E" w:rsidRDefault="004E1E3E" w:rsidP="004E1E3E">
            <w:pPr>
              <w:widowControl w:val="0"/>
              <w:rPr>
                <w:color w:val="000000"/>
              </w:rPr>
            </w:pPr>
            <w:r>
              <w:rPr>
                <w:color w:val="0F1115"/>
              </w:rPr>
              <w:t>Наличие вехи телескопической (алюминий; винт; 2.6м)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4FCCE" w14:textId="417337B9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35862" w14:textId="7C2D8341" w:rsidR="004E1E3E" w:rsidRDefault="004E1E3E" w:rsidP="004E1E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70A8" w14:textId="6B0DFEEC" w:rsidR="004E1E3E" w:rsidRPr="00553F8E" w:rsidRDefault="004E1E3E" w:rsidP="004E1E3E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BAB1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F417" w14:textId="77777777" w:rsidR="004E1E3E" w:rsidRPr="00553F8E" w:rsidRDefault="004E1E3E" w:rsidP="004E1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2FB4F0D9" w14:textId="77777777" w:rsidTr="00412A77">
        <w:trPr>
          <w:trHeight w:val="135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9E2E6" w14:textId="77777777" w:rsidR="00816068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71687654" w14:textId="5950820C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6.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67809" w14:textId="77777777" w:rsidR="00816068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4F906655" w14:textId="0925331C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1277F4">
              <w:rPr>
                <w:lang w:val="ru"/>
              </w:rPr>
              <w:t>GNSS-приемник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ED0F5" w14:textId="77777777" w:rsidR="00816068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71B2A16B" w14:textId="6479DEA2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553F8E">
              <w:rPr>
                <w:lang w:val="ru"/>
              </w:rPr>
              <w:t>ОКДП2:</w:t>
            </w:r>
            <w:r>
              <w:rPr>
                <w:lang w:val="ru"/>
              </w:rPr>
              <w:t xml:space="preserve"> </w:t>
            </w:r>
            <w:r w:rsidRPr="001277F4">
              <w:rPr>
                <w:lang w:val="ru"/>
              </w:rPr>
              <w:t>26.51.12.120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E77E34" w14:textId="44817628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Количество каналов </w:t>
            </w: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E1864F" w14:textId="359EC043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1200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EA2A16" w14:textId="26429B1D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8055" w14:textId="5A1C28E4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</w:t>
            </w:r>
            <w:r w:rsidRPr="00553F8E">
              <w:rPr>
                <w:lang w:val="ru"/>
              </w:rPr>
              <w:lastRenderedPageBreak/>
              <w:t>указывает в заявке конкретное значение характеристики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267FE" w14:textId="77777777" w:rsidR="00816068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01111DEA" w14:textId="6BC5BF1F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5F532" w14:textId="77777777" w:rsidR="00816068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08B5561B" w14:textId="6F7E5DB0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10</w:t>
            </w:r>
          </w:p>
        </w:tc>
      </w:tr>
      <w:tr w:rsidR="00816068" w:rsidRPr="00553F8E" w14:paraId="7FA4C5DE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7ED81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F32A7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6DA68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C581EE" w14:textId="64457A08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USB-C порта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163925" w14:textId="58675E38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9AF4F7" w14:textId="109677F8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8E3C" w14:textId="09FBA22D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159DA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0FA08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1B720C4D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81E6A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3D48C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DEB6E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4DBC5E" w14:textId="77850E9A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Вес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404116" w14:textId="468E1BE9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0,80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0DA1C9" w14:textId="54D19E1F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9017" w14:textId="74EF29F8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87455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3C0A3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53E4EF14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845D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B8465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3015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16461D" w14:textId="08ABFB5C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Гарантия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8C772B" w14:textId="48D6A1B5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C45BAD" w14:textId="6D0679D0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D862" w14:textId="64390631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30DF4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B2846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66DB6BE2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AF0F7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0C39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0AE0A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318C79" w14:textId="3228FB4C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</w:t>
            </w:r>
            <w:r w:rsidR="0021612E">
              <w:rPr>
                <w:color w:val="000000"/>
              </w:rPr>
              <w:t>принимаемого</w:t>
            </w:r>
            <w:r>
              <w:rPr>
                <w:color w:val="000000"/>
              </w:rPr>
              <w:t xml:space="preserve"> сигнала NAVSTAR GPS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E6EBCD" w14:textId="2EB1AB98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t>не менее  L1 C/A, L1C; L2P(Y), L2C, L5;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F0FC40" w14:textId="7110A528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08DB" w14:textId="50060AFB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278B9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E2FC6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3F51B756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7179F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1FFD6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07CBF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0E9A94" w14:textId="1757191A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</w:t>
            </w:r>
            <w:r w:rsidR="0021612E">
              <w:rPr>
                <w:color w:val="000000"/>
              </w:rPr>
              <w:t>принимаемого</w:t>
            </w:r>
            <w:r>
              <w:rPr>
                <w:color w:val="000000"/>
              </w:rPr>
              <w:t xml:space="preserve"> сигнала ГЛОНАСС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4D0EE2" w14:textId="6B38ECFA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t>не менее  L1; L2, L3;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40DC41" w14:textId="01E81AFA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6FAC" w14:textId="000B1D02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EECF5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533D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7CC1CB68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A8A96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36925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5835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EB69DB" w14:textId="1A0B6926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</w:t>
            </w:r>
            <w:r w:rsidR="0021612E">
              <w:rPr>
                <w:color w:val="000000"/>
              </w:rPr>
              <w:t>принимаемого</w:t>
            </w:r>
            <w:r>
              <w:rPr>
                <w:color w:val="000000"/>
              </w:rPr>
              <w:t xml:space="preserve"> сигнала </w:t>
            </w:r>
            <w:proofErr w:type="spellStart"/>
            <w:r>
              <w:rPr>
                <w:color w:val="000000"/>
              </w:rPr>
              <w:t>BeiDou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48CF93" w14:textId="2C05036D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t>не менее  B1L, В2L, B3L, B1C, В2A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500C26" w14:textId="5761446A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EE29" w14:textId="44908640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38B5C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63AFD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1F7D7CB7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8CA9A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16127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8CDBD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09AAD2" w14:textId="1DCDE1F1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</w:t>
            </w:r>
            <w:r w:rsidR="0021612E">
              <w:rPr>
                <w:color w:val="000000"/>
              </w:rPr>
              <w:t>принимаемого</w:t>
            </w:r>
            <w:r>
              <w:rPr>
                <w:color w:val="000000"/>
              </w:rPr>
              <w:t xml:space="preserve"> сигнала </w:t>
            </w:r>
            <w:proofErr w:type="spellStart"/>
            <w:r>
              <w:rPr>
                <w:color w:val="000000"/>
              </w:rPr>
              <w:t>Galileo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EB07FD" w14:textId="5E585FC3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t>не менее  E1, E5A, E5B, E6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9E5C9D" w14:textId="7F5EA64F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B580" w14:textId="03B35500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6A765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0BADD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1089075F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CB4CA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59CA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15AE5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78EC18" w14:textId="26B5594E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</w:t>
            </w:r>
            <w:r w:rsidR="0021612E">
              <w:rPr>
                <w:color w:val="000000"/>
              </w:rPr>
              <w:t>принимаемого</w:t>
            </w:r>
            <w:r>
              <w:rPr>
                <w:color w:val="000000"/>
              </w:rPr>
              <w:t xml:space="preserve"> сигнала SBAS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061395" w14:textId="5F7B5C37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t>не менее L1, L5;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2A242D" w14:textId="1A8DA517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C5A9" w14:textId="2224AF4B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DD336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CB14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2D42B231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092B7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9350B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4DA89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909736" w14:textId="62BFBFBC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</w:t>
            </w:r>
            <w:r w:rsidR="0021612E">
              <w:rPr>
                <w:color w:val="000000"/>
              </w:rPr>
              <w:t>принимаемого</w:t>
            </w:r>
            <w:r>
              <w:rPr>
                <w:color w:val="000000"/>
              </w:rPr>
              <w:t xml:space="preserve"> сигнала QZSS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059323" w14:textId="5F10BE36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t>не менее  L1, L2, L5, L6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EA791D" w14:textId="205DF8BB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0760" w14:textId="16FF65D6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8F6C6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FCEF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6FA9B6B4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9652B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AE17C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93B18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9CFB08" w14:textId="59F81156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</w:t>
            </w:r>
            <w:r w:rsidR="0021612E">
              <w:rPr>
                <w:color w:val="000000"/>
              </w:rPr>
              <w:t>принимаемого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сигнала PPP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5750BA" w14:textId="5B4540E1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lastRenderedPageBreak/>
              <w:t>не менее B2b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C0BBD8" w14:textId="0AD6CC56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4A39" w14:textId="763F1F24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</w:t>
            </w:r>
            <w:r w:rsidRPr="00553F8E">
              <w:rPr>
                <w:lang w:val="ru"/>
              </w:rPr>
              <w:lastRenderedPageBreak/>
              <w:t>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3571A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17DF4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3FE42D52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4FECF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01E6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9EDD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653374" w14:textId="6D69B57D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СКО Статика в плане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73E2BF" w14:textId="0B6469BC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2.5 мм + 0.5 мм/км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CEB218" w14:textId="26390560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348A" w14:textId="50879CF0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3424F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3C908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1EED9F0B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1A32E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E02E4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19CF4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7EF1FE" w14:textId="748FF090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СКО Статика по высоте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165D57" w14:textId="510CC976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5.0 мм + 0.5 мм/км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0791B2" w14:textId="72998529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3142" w14:textId="3B2B2309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7716B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6D17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4B0855E5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0DCD6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4EAEA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4DF8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FF6987" w14:textId="0696792C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СКО PPK в плане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8017B8" w14:textId="55B34973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8.0 мм + 1.0 мм/км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1A9FC0" w14:textId="5A15B105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3B2D" w14:textId="052B0453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E108E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DDDF1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7F8287C0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90704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F1C69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1E10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61BCC1" w14:textId="0D34EA68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СКО PPK по высоте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930658" w14:textId="4211463D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15.0 мм + 1.0 мм/км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671A5D" w14:textId="2BC05D51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24B3" w14:textId="5DAFA81A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BA25E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0EAF5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4D04AD70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F28D8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ED33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8C7C7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251A58" w14:textId="0DC8A706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СКО RTK в плане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70A851" w14:textId="65BC464D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8.0 мм + 1.0 мм/км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F5F920" w14:textId="02E1EFDD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2853" w14:textId="7D91BF0E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EE0FB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9B515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66F021B7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E486B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CF8B9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ED8D4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910E2B" w14:textId="30BB9660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СКО RTK по высоте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D9303C" w14:textId="2784B759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15.0 мм + 1.0 мм/км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1C3282" w14:textId="297A8CFA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6E5C" w14:textId="37E3A899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87DB1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AA09A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162B1893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FA3BD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98B48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152A7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1C9023" w14:textId="5D7F1CC6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СКО DGPS в плане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D23C6C" w14:textId="707FBC7B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0.25 м + 1.0 мм/км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64CD6F" w14:textId="6F6EB1BE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D8C5" w14:textId="715178A4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DAEF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D4849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7B60269A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C9A25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26B7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0740B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0080FF" w14:textId="04A5B7FE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СКО DGPS по высоте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61768E" w14:textId="64904963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0.50 м + 1.0 мм/км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0DEDBF" w14:textId="0E5C4B10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68CA" w14:textId="656A70AB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EF44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D70E1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73600AC2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D8FD7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3D4B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35CDF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EEB74C" w14:textId="05B84E1A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СКО RTK в плане с учётом наклона вехи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FAA1BE" w14:textId="0A98F226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13.0 + 1.0 мм/км +0,7 мм/градус наклона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1BECA2" w14:textId="288E3FD9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F15E" w14:textId="23A77626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5A048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2AAD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47707F70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021CC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D52B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A4A5C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438125" w14:textId="74342977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Время инициализации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BE1421" w14:textId="1027BEEF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˂10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16E57F" w14:textId="5FD47E4F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FE42" w14:textId="7C7ABE78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</w:t>
            </w:r>
            <w:r w:rsidRPr="00553F8E">
              <w:rPr>
                <w:lang w:val="ru"/>
              </w:rPr>
              <w:lastRenderedPageBreak/>
              <w:t>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D0649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71654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5E8DF58E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EC4C8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FCE6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D08AD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C2997B" w14:textId="75FE9255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Частота позиционирования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86EC35" w14:textId="4240CDD3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209600" w14:textId="4B24F6BC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Гц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7BA7" w14:textId="33311593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FA708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7D75E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4D9E8C6B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756C8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90555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E5D14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C5A1E2" w14:textId="641A7764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Надежность инициализации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E017DF" w14:textId="66632326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˃99.9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008567" w14:textId="04485142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8D86" w14:textId="65362C27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3FDA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61348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36F8EF89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1E2FD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DF0A1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53FD5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BEA539" w14:textId="65620C65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измерения фазы несущей частоты с низким уровнем шума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D54330" w14:textId="7D825A1A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7F6D37" w14:textId="0CC7885E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BC96" w14:textId="728141C8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885A8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C5C97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5D088EF0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80204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2361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0B8C9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FDE0F7" w14:textId="5DC7276F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технологии подавления многолучевости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AC5DCA" w14:textId="3C40AA63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96E41B" w14:textId="17D5625F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8B7E" w14:textId="2346EB7E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936A5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2118F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6E956BC5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5015D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242F3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F28FD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843B0A" w14:textId="702B9825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зарядки через USB порт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D9D342" w14:textId="5378C823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8A8901" w14:textId="5BA2DAED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D948" w14:textId="743986EB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A8AE6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FA18C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530418B5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AFCCD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11A0B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0DC1C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88D5EA" w14:textId="11B5ABBD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передачи данных через USB порт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83779A" w14:textId="018A2BE2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904A0D" w14:textId="2CC235C0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BF46" w14:textId="64B7AA0E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79F24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1298F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7AA33838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1276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0BDF6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4344D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472EB7" w14:textId="3194C684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беспроводного модуля </w:t>
            </w:r>
            <w:proofErr w:type="spellStart"/>
            <w:r>
              <w:rPr>
                <w:color w:val="000000"/>
              </w:rPr>
              <w:t>Bluetooth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D7D38E" w14:textId="33908B09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DBEDD0" w14:textId="4B32A8A1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2EE3" w14:textId="2AAC21CC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68AA3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176B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51FD2815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536CC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4264F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E8009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22C337" w14:textId="717C0E33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</w:t>
            </w:r>
            <w:proofErr w:type="spellStart"/>
            <w:r>
              <w:rPr>
                <w:color w:val="000000"/>
              </w:rPr>
              <w:t>Wi-Fi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A80F0A" w14:textId="3F39BDA7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55C859" w14:textId="252D84B7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F6BF" w14:textId="322B9BC0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DACF7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166B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165819BA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CAC2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4683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E29D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97273E" w14:textId="5E491A2C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 NFC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C95A14" w14:textId="357E04F1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9181F7" w14:textId="3E906E2A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AC43" w14:textId="03CE746C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43D6A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4D265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77AB3010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FC37E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B813A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980B7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BB9C82" w14:textId="45DF0837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встроенного УКВ </w:t>
            </w:r>
            <w:r>
              <w:rPr>
                <w:color w:val="000000"/>
              </w:rPr>
              <w:lastRenderedPageBreak/>
              <w:t>модем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7011A0" w14:textId="184B0059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60FE45" w14:textId="10590C0F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5A0F" w14:textId="2761FFE1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</w:t>
            </w:r>
            <w:r w:rsidRPr="00553F8E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6C5BF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CF121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17FC4016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7CB0C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54FFF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AABCC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7D99DB" w14:textId="433057FE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 SMA-разъема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846437" w14:textId="30AC7C1F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055CFC" w14:textId="64228AB9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0292" w14:textId="7FA93281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85867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45E8E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145D611E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8BF14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7464B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097F9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D2CE12" w14:textId="1C30D6C4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Частотный диапазон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38859A" w14:textId="18ABE4D6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410-470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6A0F21" w14:textId="1576B219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МГц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48F1" w14:textId="483B5F91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22B3B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13C9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1C5E6045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460AD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DB1C6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9EC8C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3474D4" w14:textId="059B2015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функции: форматы поправок RTCM 3.2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72A4CF" w14:textId="2B2A858B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297118" w14:textId="1951FD04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5BAB" w14:textId="6DD840E8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D8091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A2587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2BD6ECC5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CB8DD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CD9CA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BFC9E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A6F1E5" w14:textId="79643BEC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вывода сообщений формата NMEA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9AB662" w14:textId="155BB2CA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539F6D" w14:textId="79E6B224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D98F" w14:textId="0694F009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22F4B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D5A1E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0D3563A0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9D943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0D6B4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97881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C0C0C9" w14:textId="224D0937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Поддерживаемые эфирные протоколы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B0A347" w14:textId="00673975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Satel</w:t>
            </w:r>
            <w:proofErr w:type="spellEnd"/>
            <w:r>
              <w:rPr>
                <w:color w:val="000000"/>
              </w:rPr>
              <w:t xml:space="preserve">,  </w:t>
            </w:r>
            <w:proofErr w:type="spellStart"/>
            <w:r>
              <w:rPr>
                <w:color w:val="000000"/>
              </w:rPr>
              <w:t>Trimtalk</w:t>
            </w:r>
            <w:proofErr w:type="spellEnd"/>
            <w:r>
              <w:rPr>
                <w:color w:val="000000"/>
              </w:rPr>
              <w:t xml:space="preserve"> 450s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74C6D6" w14:textId="1313F301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FD19" w14:textId="0299738C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67D8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9740A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01E4F2A1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929B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12BBD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7D397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9D3147" w14:textId="7F5E3B5D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форматов записи спутниковых измерений RINEX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86070" w14:textId="5D184A5D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1874E3" w14:textId="07E9AD47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1E40" w14:textId="21AE35E9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A6BC5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53B68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71C45251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5F0BE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16D1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1AF97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9A1736" w14:textId="2AA927F4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Встроенная память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7946E9" w14:textId="366E8718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A23FBF" w14:textId="49417A30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Гб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9D5" w14:textId="1F5EB795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6F2E1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08BEA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45EAACF0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E9BDE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E6159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97B09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71CABB" w14:textId="6FF94E70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веб-интерфейса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7B4631" w14:textId="4A431812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40B2F8" w14:textId="0AFF4E46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C6E2" w14:textId="2085B1CD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0B06E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D4E1E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31F6A7D9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6B473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573FF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FDDC5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0BAA21" w14:textId="7F6A7DD6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работы без приема поправок от базовой станции в течении 5 минут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8A8C7B" w14:textId="336A739A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3C1203" w14:textId="15E1B456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FA4C" w14:textId="36F32B5A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DFD2B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62001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51648FA9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DCBFC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7814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65415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248FAE" w14:textId="0ED01578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Размер (d, h)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A8EF30" w14:textId="5FD46858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более 130 х 90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ECCA59" w14:textId="72B3EA4E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7DDE" w14:textId="2BD56A1E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</w:t>
            </w:r>
            <w:r w:rsidRPr="00553F8E">
              <w:rPr>
                <w:lang w:val="ru"/>
              </w:rPr>
              <w:lastRenderedPageBreak/>
              <w:t>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876B3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EB50E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45F0E08C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78A76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78098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D3C1C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97BF6F" w14:textId="7B30B994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материала корпуса из магниевого сплава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97E72F" w14:textId="174C5DBA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8CB23D" w14:textId="67B45EE4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C8E5" w14:textId="00217503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DC10B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3CA9F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5F43444F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D318A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23FC5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52ABB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050A52" w14:textId="0DA9451F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Температура рабочая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69C315" w14:textId="31CD6624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 -40  до +65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6DC78F" w14:textId="2FD44F8A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°C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8500" w14:textId="5A2181E9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438D9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5D398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53EEA2C3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25D0C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85F2A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7A4E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ECFE51" w14:textId="7EFC4083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Температура хранения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E53435" w14:textId="2E43EA8F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-40  до +85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10935F" w14:textId="7E8A4B49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°C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6D3E" w14:textId="164DEFC5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5B32D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77C0B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5CEB7A59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9E0DB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42F84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F9B78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CC0D21" w14:textId="1A771979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Пыле- и влагозащищенность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20A735" w14:textId="6618E470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IP68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BB9350" w14:textId="64008057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55F4" w14:textId="006D1F81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14F13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37926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294DC61C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3D12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AC5CB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2B85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E5BE69" w14:textId="024879C7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Ударостойкость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C6AAF9" w14:textId="3174778C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падение на бетон с высоты не менее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99CA6F" w14:textId="5C1B0ECD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ABBD" w14:textId="459C9656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439F9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0A8F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7AB8CCCF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E3AE1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56B3C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F97B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DB324D" w14:textId="1513B042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Погружение в воду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257502" w14:textId="2F5D8907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06C10B" w14:textId="325E9C19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8B73" w14:textId="24A109CA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AAD6A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BB844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289B1E74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8BB83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E47DA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73B51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FB6EB3" w14:textId="72973AA7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Время работы в Статике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D2AA23" w14:textId="2EB21520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D5C3C7" w14:textId="00E13B3B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час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7292" w14:textId="30BA370D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C3D9A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432BB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1F2DB4F3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240D4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DEEBE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CADD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B4E6A5" w14:textId="5BA9E84D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аккумуляторной батареи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0118DD" w14:textId="2041AFB6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23B6B7" w14:textId="12FEA0FA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81EA" w14:textId="738F8A21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5DC88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9FDE3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4DA1D2D7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A497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FF5A1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EE4D8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CE0FFF" w14:textId="4D7251B7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Ёмкость встроенной батареи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4895FC" w14:textId="35B5AA7B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4900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AEB10C" w14:textId="1559F1B9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мАч</w:t>
            </w:r>
            <w:proofErr w:type="spellEnd"/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04A8" w14:textId="53253664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E7F11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D877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5F6EF4EB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D0348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3C7BC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24466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46D35F" w14:textId="369B1329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поддержки </w:t>
            </w:r>
            <w:r>
              <w:rPr>
                <w:color w:val="000000"/>
              </w:rPr>
              <w:lastRenderedPageBreak/>
              <w:t>быстрой зарядки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27C6F0" w14:textId="763AD446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07E6E4" w14:textId="49EE6D1A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7C7E" w14:textId="55EF1749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</w:t>
            </w:r>
            <w:r w:rsidRPr="00553F8E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1A214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3847F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3C1D3D04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BD1EA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0D3BB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7589E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0F7B45" w14:textId="5ADC5908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поддержки внешнего источника питания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F8BFB0" w14:textId="525078E6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DE9091" w14:textId="743AE618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C50C" w14:textId="7F1A9BC5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023F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FB27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3B6A870C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19D6C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0E9E9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A79E5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730F8C" w14:textId="129A1F0F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зарядного устройства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284109" w14:textId="3DA62B23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539B35" w14:textId="2AD1A965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2F26" w14:textId="13736F95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B980D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4FCFE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50A75857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6714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37566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B9907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0A8C9E" w14:textId="485C4CB3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функции видеовыноса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C15287" w14:textId="17F75409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87E9AC" w14:textId="065F8B0E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4327" w14:textId="73E2A53F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8F693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84337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38A619A0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D9884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0DDD7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B4B7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59C25C" w14:textId="1A664AE4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Количество камер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81FF83" w14:textId="6153C626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3443DB" w14:textId="65E577EB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0326" w14:textId="3161D421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1937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1DFDD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4C06BAC1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E2FD8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E50B5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ADE0F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75C907" w14:textId="2F366397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Разрешение сенсора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ADFABD" w14:textId="54975CF0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менее 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7925C4" w14:textId="4DD54F29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МП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827B" w14:textId="54B1DF99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C7DF3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8C83E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282BEC81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9B70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E9EB9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CE43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84BCE1" w14:textId="0B4AA7EC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Поверка на оборудование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4EC3B9" w14:textId="4A18BBE9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менее 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B7950E" w14:textId="31EDB5CF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15E0" w14:textId="6E8981D2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9F968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1EC1D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7FDE2AB3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A937D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91D7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B5BC8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6CD86E" w14:textId="076489B7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Подключение к сети базовых референцных станций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B7C676" w14:textId="3703D7D8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менее 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454FD2" w14:textId="297C534F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F28B" w14:textId="2E1406D6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CB4BD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E5C0C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180AA071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BF806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6ACA3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9B45D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295B1C" w14:textId="2194CF60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Комплектация: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98F673" w14:textId="64E448E6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3352DF" w14:textId="24CD9425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1E96" w14:textId="77777777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537B6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70514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2F096AD7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7C56D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D94AE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DA5E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B1C4AA" w14:textId="7DB91B31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приёмника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D28772" w14:textId="41551924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A30A83" w14:textId="78B25B1B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253A" w14:textId="2D0711F6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BC92F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1E2E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20501328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E6AE8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843F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3191D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D75FF3" w14:textId="6D5E23A0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вехи карбоновой 2.2 метра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88D522" w14:textId="4F89A50A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652363" w14:textId="6E8D4A78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62FB" w14:textId="0A38510D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1251A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94244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5D0CA768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B21C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AD11E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523DF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0DEFC9" w14:textId="3D6ED5A1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кабеля интерфейсного USB[A]-USB[C]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B4E0B1" w14:textId="60065B07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1CA4A4" w14:textId="6EDEF7B4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0636" w14:textId="11A28284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C2F44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E2209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022F7800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7DB41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31B37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7D536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5B565B" w14:textId="7AD19E43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зарядного устройства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0C9D73" w14:textId="56B16381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012E0E" w14:textId="6E432CBE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8A6F" w14:textId="59D94F74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B7268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0E575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6EE8272E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E274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4770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6100A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32560E" w14:textId="22186FE8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радиоантенны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1C2BD4" w14:textId="1E89ECED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CA4E90" w14:textId="2C530B2D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CF8B" w14:textId="28171A4D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ACA2F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B39E1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3DE7DF34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BD839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2FD97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75F80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A77C95" w14:textId="08E09757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планки для измерения высоты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6313C1" w14:textId="2B1A9DDA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F9B2B8" w14:textId="37268558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345B" w14:textId="3BA4F64E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7561C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F3BDA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79BB6579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2CD15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25985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13AAE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34E640" w14:textId="5BD64FF1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кейса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71F234" w14:textId="47C5BBA0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6588C6" w14:textId="07BBB242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E7E4" w14:textId="78699291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8CA6E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AA511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6D5223E3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96D35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F42C1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097F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81CA5F" w14:textId="46B24C3E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доступа к сети БС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3D85D6" w14:textId="4123BE31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444F16" w14:textId="13442536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F202" w14:textId="765A2071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30999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4085F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7A294353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B0BCF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C9F5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099F7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3F6A08" w14:textId="38544011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метрологической поверки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D36B75" w14:textId="132A8F8A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CE23F9" w14:textId="62D15FEC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D157" w14:textId="53F81081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9C4D5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0EB2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1CF6CF03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C7E2A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102B4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1672A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1FA3CD" w14:textId="1559C2D2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DBEA34" w14:textId="2F939CDA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B4BB1C" w14:textId="4CF51144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0282" w14:textId="7F6EBC2A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BE6D4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3364B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5FD083E8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D36B7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8DFD4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F7739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4D89D0" w14:textId="70A42EC6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блока питания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ACF509" w14:textId="65A3504C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413980" w14:textId="454C62E1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DE89" w14:textId="0C7E27EB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0EB2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96E7D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7EDB8977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2A226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33159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8D6E3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188BBF" w14:textId="1E7A2177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крепления на веху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B5EA97" w14:textId="4E628FE5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F57247" w14:textId="363730D7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FC4F" w14:textId="103F0CB7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55FD4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A2F0B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48A79CA6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B99BF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60921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9218A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7869DA" w14:textId="7E596A1D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защитной пленки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8184F2" w14:textId="4748DBB6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D60CF5" w14:textId="5121B4A6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F310" w14:textId="26557324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88168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94F66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0483B368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D4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BFE2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11F4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E770BF" w14:textId="151C34DA" w:rsidR="00816068" w:rsidRDefault="00816068" w:rsidP="001277F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программного обеспечения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DCFE37" w14:textId="76243BED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1171F9" w14:textId="671BDDCB" w:rsidR="00816068" w:rsidRDefault="00816068" w:rsidP="001277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502C" w14:textId="7C9C10F7" w:rsidR="00816068" w:rsidRPr="00553F8E" w:rsidRDefault="00816068" w:rsidP="001277F4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8558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673E" w14:textId="77777777" w:rsidR="00816068" w:rsidRPr="00553F8E" w:rsidRDefault="00816068" w:rsidP="00127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6A51574D" w14:textId="77777777" w:rsidTr="00412A77">
        <w:trPr>
          <w:trHeight w:val="135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2BF5E" w14:textId="77777777" w:rsidR="00816068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54C2236E" w14:textId="4F02C68F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7.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3B818" w14:textId="77777777" w:rsidR="00816068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36D613D8" w14:textId="324AF804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816068">
              <w:rPr>
                <w:lang w:val="ru"/>
              </w:rPr>
              <w:t>Оптический нивелир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DD7D2" w14:textId="77777777" w:rsidR="00816068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4DC419FD" w14:textId="4894B195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816068">
              <w:rPr>
                <w:lang w:val="ru"/>
              </w:rPr>
              <w:t>ОКДП2:</w:t>
            </w:r>
            <w:r>
              <w:rPr>
                <w:lang w:val="ru"/>
              </w:rPr>
              <w:t xml:space="preserve"> </w:t>
            </w:r>
            <w:r w:rsidRPr="00816068">
              <w:rPr>
                <w:lang w:val="ru"/>
              </w:rPr>
              <w:t>26.51.12.110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5D48D" w14:textId="273C1FA4" w:rsidR="00816068" w:rsidRDefault="00816068" w:rsidP="0081606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СКП измерения превышений на 1км двойного хода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816AB" w14:textId="48969E6F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1.5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A51E6" w14:textId="5548E995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BBD" w14:textId="3EBE106A" w:rsidR="00816068" w:rsidRPr="00553F8E" w:rsidRDefault="00816068" w:rsidP="00816068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73F62" w14:textId="77777777" w:rsidR="00816068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01CD4612" w14:textId="073DD46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209CF" w14:textId="77777777" w:rsidR="00816068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3B05D88C" w14:textId="33E21ECF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10</w:t>
            </w:r>
          </w:p>
        </w:tc>
      </w:tr>
      <w:tr w:rsidR="00816068" w:rsidRPr="00553F8E" w14:paraId="5A38927E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79879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10710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8D7FD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2E352" w14:textId="6935CA20" w:rsidR="00816068" w:rsidRDefault="00816068" w:rsidP="0081606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Изображение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79589" w14:textId="4F981507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прямое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06CF5" w14:textId="186B7A7F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B1B9" w14:textId="44D75C4D" w:rsidR="00816068" w:rsidRPr="00553F8E" w:rsidRDefault="00816068" w:rsidP="00816068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EBAF4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71E0C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514E4582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0260E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0A293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9EA26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87A50" w14:textId="6E472284" w:rsidR="00816068" w:rsidRDefault="00816068" w:rsidP="0081606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Увеличение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925FB" w14:textId="3A040DA0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2DCA3" w14:textId="488B8DB7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крат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1383" w14:textId="1B369025" w:rsidR="00816068" w:rsidRPr="00553F8E" w:rsidRDefault="00816068" w:rsidP="00816068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44835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2D4E6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3647F68C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E6CB4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CDE4E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9108F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CF699" w14:textId="2CC8701C" w:rsidR="00816068" w:rsidRDefault="00816068" w:rsidP="0081606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Диаметр объектива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D0B58" w14:textId="2081B8B7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91EEA" w14:textId="2B981674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B8B9" w14:textId="10A80A2D" w:rsidR="00816068" w:rsidRPr="00553F8E" w:rsidRDefault="00816068" w:rsidP="00816068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25027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98B75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6ADA90F4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302A8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9B2B5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9B521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671A1" w14:textId="04A22F0B" w:rsidR="00816068" w:rsidRDefault="00816068" w:rsidP="0081606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Минимальное расстояние визирования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201A3" w14:textId="5CF376BC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не более 0.5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57D05" w14:textId="031EFDEA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E222" w14:textId="0D6359DF" w:rsidR="00816068" w:rsidRPr="00553F8E" w:rsidRDefault="00816068" w:rsidP="00816068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530D4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F263B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19CFE0C0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AD46D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43264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DE32B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0D557" w14:textId="56FFB7E6" w:rsidR="00816068" w:rsidRDefault="00816068" w:rsidP="0081606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компенсатора маятникового с воздушным демпфером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5656A" w14:textId="2B3ECDBF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06241" w14:textId="2367E50A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5425" w14:textId="6F3FA04C" w:rsidR="00816068" w:rsidRPr="00553F8E" w:rsidRDefault="00816068" w:rsidP="00816068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6E4EF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98855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59939986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72F43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CF83B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BAF92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B6075" w14:textId="63CA8380" w:rsidR="00816068" w:rsidRDefault="00816068" w:rsidP="0081606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Рабочий диапазон компенсатора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06256" w14:textId="6B23C1A7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не менее 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9646B" w14:textId="55C9230C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минут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3B49" w14:textId="755002FF" w:rsidR="00816068" w:rsidRPr="00553F8E" w:rsidRDefault="00816068" w:rsidP="00816068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50DE7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31B1B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0B598EC6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18CF0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8B99E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5A17C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11001" w14:textId="2052551C" w:rsidR="00816068" w:rsidRDefault="00816068" w:rsidP="0081606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Цена деления круглого уровня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B6E0" w14:textId="1197CD2B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более 10/2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79846" w14:textId="07A6B4BB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угловая минута/мм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9AA8" w14:textId="19B4E344" w:rsidR="00816068" w:rsidRPr="00553F8E" w:rsidRDefault="00816068" w:rsidP="00816068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F0815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5DA6E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425E8C59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ACE78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FBEFE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ED13D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E0F7D" w14:textId="21700FB3" w:rsidR="00816068" w:rsidRDefault="00816068" w:rsidP="0081606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Дискретность отсчета горизонтального круга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511B2" w14:textId="63170E7B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480A1" w14:textId="06937754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градус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655A" w14:textId="38BE74D2" w:rsidR="00816068" w:rsidRPr="00553F8E" w:rsidRDefault="00816068" w:rsidP="00816068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7E9E6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4F096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3226D727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676F4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E33E0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8F76D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8C0B3" w14:textId="6255818B" w:rsidR="00816068" w:rsidRDefault="00816068" w:rsidP="0081606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Масса прибора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58465" w14:textId="05579BE6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1.85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4E9B6" w14:textId="0D047756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CED8" w14:textId="523886C2" w:rsidR="00816068" w:rsidRPr="00553F8E" w:rsidRDefault="00816068" w:rsidP="00816068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A2B9A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7ABCF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4F8D293D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36A84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A46B5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7783A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C2741" w14:textId="7F62DB3B" w:rsidR="00816068" w:rsidRDefault="00816068" w:rsidP="0081606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свидетельства о поверке (в электронном виде в системе ФГИС «АРШИН»)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ACED0" w14:textId="0E816118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CF878" w14:textId="14769689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1DEA" w14:textId="77151A50" w:rsidR="00816068" w:rsidRPr="00553F8E" w:rsidRDefault="00816068" w:rsidP="00816068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95979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A4B06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6E30E5B6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F123D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B9AE3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19929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D7130" w14:textId="2479BDD1" w:rsidR="00816068" w:rsidRDefault="00816068" w:rsidP="0081606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Угол поля зрения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C4096" w14:textId="6D73CFAB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1° 20 '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6A7F7" w14:textId="0EF2BDAC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° , '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70AA" w14:textId="28CE0741" w:rsidR="00816068" w:rsidRPr="00553F8E" w:rsidRDefault="00816068" w:rsidP="00816068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D23F7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99E77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0050BCB9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71D97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6D5FD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C243B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68C54" w14:textId="11632E5A" w:rsidR="00816068" w:rsidRDefault="00816068" w:rsidP="0081606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Защита от внешних факторов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24264" w14:textId="24F5F562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IPX6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9D8F0" w14:textId="0AD37D68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2429" w14:textId="0EFAA8E3" w:rsidR="00816068" w:rsidRPr="00553F8E" w:rsidRDefault="00816068" w:rsidP="00816068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C22D8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18C50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3A6B2A5D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B821E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B7570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540E6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79118" w14:textId="6E7EB939" w:rsidR="00816068" w:rsidRDefault="00816068" w:rsidP="0081606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Диапазон рабочей температуры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621E2" w14:textId="0E94B3A0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-20 до +50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E9E9D" w14:textId="79BBB499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°С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B9C2" w14:textId="09B34449" w:rsidR="00816068" w:rsidRPr="00553F8E" w:rsidRDefault="00816068" w:rsidP="00816068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E47AE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0AFF5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42C22CE1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6598F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6B106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1E022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77F5" w14:textId="310C499E" w:rsidR="00816068" w:rsidRDefault="00816068" w:rsidP="00816068">
            <w:pPr>
              <w:widowControl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Комплектация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6B24B" w14:textId="3F710BF0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2BB3E" w14:textId="6EE3D259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04C1" w14:textId="77777777" w:rsidR="00816068" w:rsidRPr="00553F8E" w:rsidRDefault="00816068" w:rsidP="00816068">
            <w:pPr>
              <w:widowControl w:val="0"/>
              <w:jc w:val="center"/>
              <w:rPr>
                <w:lang w:val="ru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121AE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5C136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05BFDEC9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E4143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A7291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A0C9A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2474F" w14:textId="35098A35" w:rsidR="00816068" w:rsidRDefault="00816068" w:rsidP="0081606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рейки нивелирной не менее 3 метров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699F5" w14:textId="4A07E00E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D3A4D" w14:textId="2B2B59E5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5DD7" w14:textId="4F6724E0" w:rsidR="00816068" w:rsidRPr="00553F8E" w:rsidRDefault="00816068" w:rsidP="00816068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6A79F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9402E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10AD9668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91F89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B78EE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AF1BD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8D11A" w14:textId="392473BE" w:rsidR="00816068" w:rsidRDefault="00816068" w:rsidP="0081606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нивелира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AAC70" w14:textId="467919CA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5FDEF" w14:textId="2EDF2516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8AF9" w14:textId="2683F28A" w:rsidR="00816068" w:rsidRPr="00553F8E" w:rsidRDefault="00816068" w:rsidP="00816068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F416F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E0409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816068" w:rsidRPr="00553F8E" w14:paraId="0B59C4F5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ACF5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F35E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381D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C77A4" w14:textId="419E9A81" w:rsidR="00816068" w:rsidRDefault="00816068" w:rsidP="0081606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алюминиевого штатива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6B6E1" w14:textId="7C9A14B6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2A996" w14:textId="3E197FC1" w:rsidR="00816068" w:rsidRDefault="00816068" w:rsidP="008160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9CC8" w14:textId="3DC80BE6" w:rsidR="00816068" w:rsidRPr="00553F8E" w:rsidRDefault="00816068" w:rsidP="00816068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94D2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3959" w14:textId="77777777" w:rsidR="00816068" w:rsidRPr="00553F8E" w:rsidRDefault="00816068" w:rsidP="0081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A74BCE" w:rsidRPr="00553F8E" w14:paraId="7435A45B" w14:textId="77777777" w:rsidTr="00412A77">
        <w:trPr>
          <w:trHeight w:val="135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1C3D3" w14:textId="77777777" w:rsidR="00A74BC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0634C1AC" w14:textId="05B37163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8.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EE32B" w14:textId="77777777" w:rsidR="00A74BC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30F699CF" w14:textId="19CB40B0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F41E6A">
              <w:rPr>
                <w:lang w:val="ru"/>
              </w:rPr>
              <w:t>Теодолит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2B822" w14:textId="77777777" w:rsidR="00A74BC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7F77681F" w14:textId="77A46EED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F41E6A">
              <w:rPr>
                <w:lang w:val="ru"/>
              </w:rPr>
              <w:t>ОКДП2:</w:t>
            </w:r>
            <w:r>
              <w:rPr>
                <w:lang w:val="ru"/>
              </w:rPr>
              <w:t xml:space="preserve"> </w:t>
            </w:r>
            <w:r w:rsidRPr="00F41E6A">
              <w:rPr>
                <w:lang w:val="ru"/>
              </w:rPr>
              <w:t>26.51.12.110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269DF" w14:textId="1173249C" w:rsidR="00A74BCE" w:rsidRDefault="00A74BCE" w:rsidP="00F41E6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Тип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4462F" w14:textId="095032A4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оптический-механический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55F6D" w14:textId="64B3795E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B716" w14:textId="3CD4CEE4" w:rsidR="00A74BCE" w:rsidRPr="00553F8E" w:rsidRDefault="00A74BCE" w:rsidP="00F41E6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может изменяться </w:t>
            </w:r>
            <w:r w:rsidRPr="00553F8E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FED11" w14:textId="77777777" w:rsidR="00A74BC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0CBE7C58" w14:textId="63D9B452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DC6C3" w14:textId="77777777" w:rsidR="00A74BC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02B4FC09" w14:textId="576AD66A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6</w:t>
            </w:r>
          </w:p>
        </w:tc>
      </w:tr>
      <w:tr w:rsidR="00A74BCE" w:rsidRPr="00553F8E" w14:paraId="1352C00E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2FBD6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428F8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47F0B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AB7BE" w14:textId="54440967" w:rsidR="00A74BCE" w:rsidRDefault="00A74BCE" w:rsidP="00F41E6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Горизонтальная точность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7B97B" w14:textId="512990BB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38C22" w14:textId="42A22761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секунды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D623" w14:textId="565869FF" w:rsidR="00A74BCE" w:rsidRPr="00553F8E" w:rsidRDefault="00A74BCE" w:rsidP="00F41E6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AB1C4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276C1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A74BCE" w:rsidRPr="00553F8E" w14:paraId="36782BA1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7BFF4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BA70B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41BB4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78B01" w14:textId="61CD9F16" w:rsidR="00A74BCE" w:rsidRDefault="00A74BCE" w:rsidP="00F41E6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Вертикальная точность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C6B33" w14:textId="285CE995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94218" w14:textId="0F79C3C3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секунды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5FE6" w14:textId="6DE60BE0" w:rsidR="00A74BCE" w:rsidRPr="00553F8E" w:rsidRDefault="00A74BCE" w:rsidP="00F41E6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0B17B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574A2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A74BCE" w:rsidRPr="00553F8E" w14:paraId="094D529D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C09F9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757EA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4B0A1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8FDCF" w14:textId="4D57C005" w:rsidR="00A74BCE" w:rsidRDefault="00A74BCE" w:rsidP="00F41E6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Наименьшее расстояние визирования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DC890" w14:textId="3A6E51CA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41866" w14:textId="35448149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метры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E3F7" w14:textId="59896A06" w:rsidR="00A74BCE" w:rsidRPr="00553F8E" w:rsidRDefault="00A74BCE" w:rsidP="00F41E6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E2538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68872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A74BCE" w:rsidRPr="00553F8E" w14:paraId="1FFB87B3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7017B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0991F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F1CB8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D8C3F" w14:textId="20208B43" w:rsidR="00A74BCE" w:rsidRDefault="00A74BCE" w:rsidP="00F41E6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Увеличение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A18B7" w14:textId="1B8B5698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2F76D" w14:textId="4B85C31C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крат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ED5C" w14:textId="680CDDB2" w:rsidR="00A74BCE" w:rsidRPr="00553F8E" w:rsidRDefault="00A74BCE" w:rsidP="00F41E6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0B752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5708C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A74BCE" w:rsidRPr="00553F8E" w14:paraId="518A28F5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FB77A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E9810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C885D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8167F" w14:textId="659AE45C" w:rsidR="00A74BCE" w:rsidRDefault="00A74BCE" w:rsidP="00F41E6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Угол поля зрения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4079C" w14:textId="02377970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4E715" w14:textId="253A7343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градусы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CA53" w14:textId="3862BD59" w:rsidR="00A74BCE" w:rsidRPr="00553F8E" w:rsidRDefault="00A74BCE" w:rsidP="00F41E6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BA6C0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8CA01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A74BCE" w:rsidRPr="00553F8E" w14:paraId="4B8A880F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1FD44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DC996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B3598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3C13D" w14:textId="4E64A64F" w:rsidR="00A74BCE" w:rsidRDefault="00A74BCE" w:rsidP="00F41E6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Изображение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923C4" w14:textId="064D14CC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прямое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DF18A" w14:textId="56237F65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2515" w14:textId="20EB7936" w:rsidR="00A74BCE" w:rsidRPr="00553F8E" w:rsidRDefault="00A74BCE" w:rsidP="00F41E6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36A53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2C7DE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A74BCE" w:rsidRPr="00553F8E" w14:paraId="03480778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741B5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07C38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A446B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F68B5" w14:textId="2ADB22C1" w:rsidR="00A74BCE" w:rsidRDefault="00A74BCE" w:rsidP="00F41E6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Диаметр объектива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0A533" w14:textId="33D11085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 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E5DE8" w14:textId="76737FF3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миллиметры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78F4" w14:textId="68F731FF" w:rsidR="00A74BCE" w:rsidRPr="00553F8E" w:rsidRDefault="00A74BCE" w:rsidP="00F41E6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E0328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BD931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A74BCE" w:rsidRPr="00553F8E" w14:paraId="2EF265B3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7853F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F6CD2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E9134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5345B" w14:textId="480091FA" w:rsidR="00A74BCE" w:rsidRDefault="00A74BCE" w:rsidP="00F41E6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Значение горизонтального лимба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6774E" w14:textId="58ECF1AB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BA2B5" w14:textId="150022C3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градусы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DC82" w14:textId="43DA057D" w:rsidR="00A74BCE" w:rsidRPr="00553F8E" w:rsidRDefault="00A74BCE" w:rsidP="00F41E6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15080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A2034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A74BCE" w:rsidRPr="00553F8E" w14:paraId="12725BDA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A0B6C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4DAD2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B60B0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92054" w14:textId="41424D0F" w:rsidR="00A74BCE" w:rsidRDefault="00A74BCE" w:rsidP="00F41E6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Цена деления шкалы микроскопа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A3DAF" w14:textId="27931776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D567D" w14:textId="50F7C9A1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минут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D33F" w14:textId="269265A2" w:rsidR="00A74BCE" w:rsidRPr="00553F8E" w:rsidRDefault="00A74BCE" w:rsidP="00F41E6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40FEC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3AA20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A74BCE" w:rsidRPr="00553F8E" w14:paraId="004B496F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13C3E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0D7CA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31BE1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142C2" w14:textId="4CFF156E" w:rsidR="00A74BCE" w:rsidRDefault="00A74BCE" w:rsidP="00F41E6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Увеличение (оптический центрир)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AD2E8" w14:textId="70E60509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 1,8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A0498" w14:textId="435C0F93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крат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0DDE" w14:textId="785D8E40" w:rsidR="00A74BCE" w:rsidRPr="00553F8E" w:rsidRDefault="00A74BCE" w:rsidP="00F41E6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конкретное значение </w:t>
            </w:r>
            <w:r w:rsidRPr="00553F8E">
              <w:rPr>
                <w:lang w:val="ru"/>
              </w:rPr>
              <w:lastRenderedPageBreak/>
              <w:t>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3BE89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17326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A74BCE" w:rsidRPr="00553F8E" w14:paraId="7BFE5A80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7CEA2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EE23C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9F948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CFEB1" w14:textId="3DCE440F" w:rsidR="00A74BCE" w:rsidRDefault="00A74BCE" w:rsidP="00F41E6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Угол поля зрения (оптический центрир)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3CDB3" w14:textId="2D15BC22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7408B" w14:textId="35DF1F2C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градусы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D95B" w14:textId="27C47CC8" w:rsidR="00A74BCE" w:rsidRPr="00553F8E" w:rsidRDefault="00A74BCE" w:rsidP="00F41E6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64F20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65B04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A74BCE" w:rsidRPr="00553F8E" w14:paraId="06B82C99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19726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054D0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27866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18373" w14:textId="4BBBA503" w:rsidR="00A74BCE" w:rsidRDefault="00A74BCE" w:rsidP="00F41E6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Масса (в футляре)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C9490" w14:textId="78B64F9C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3,5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C5B97" w14:textId="0519069E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килограмм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6C53" w14:textId="06295B6E" w:rsidR="00A74BCE" w:rsidRPr="00553F8E" w:rsidRDefault="00A74BCE" w:rsidP="00F41E6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27608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6EE7E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A74BCE" w:rsidRPr="00553F8E" w14:paraId="71B93981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8B47D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105E9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CA811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867A6" w14:textId="1DA899FE" w:rsidR="00A74BCE" w:rsidRDefault="00A74BCE" w:rsidP="00F41E6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электронной </w:t>
            </w:r>
            <w:r w:rsidR="0021612E">
              <w:rPr>
                <w:color w:val="000000"/>
              </w:rPr>
              <w:t>составляющей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D0C1E" w14:textId="4FA810D8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6B94F" w14:textId="7D9AFEDD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E072" w14:textId="514E6B59" w:rsidR="00A74BCE" w:rsidRPr="00553F8E" w:rsidRDefault="00A74BCE" w:rsidP="00F41E6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2399A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887A8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A74BCE" w:rsidRPr="00553F8E" w14:paraId="010826E6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B4832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DA3BD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F3E7D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CF710" w14:textId="3E3060AB" w:rsidR="00A74BCE" w:rsidRDefault="00A74BCE" w:rsidP="00F41E6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шкалового микроскопа для снятия отчётов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ED663" w14:textId="60F947AD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368F0" w14:textId="563FA398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71E9" w14:textId="153CDC0A" w:rsidR="00A74BCE" w:rsidRPr="00553F8E" w:rsidRDefault="00A74BCE" w:rsidP="00F41E6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7F6B9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0F372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A74BCE" w:rsidRPr="00553F8E" w14:paraId="2CD9BB69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2601B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DA86D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33569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4F8D9" w14:textId="6273DFB3" w:rsidR="00A74BCE" w:rsidRDefault="00A74BCE" w:rsidP="00F41E6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свидетельства о поверке (в электронном виде в системе ФГИС «АРШИН»)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B98C4" w14:textId="1259BBEF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05B76" w14:textId="178B7480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A9EB" w14:textId="3FF0D57F" w:rsidR="00A74BCE" w:rsidRPr="00553F8E" w:rsidRDefault="00A74BCE" w:rsidP="00F41E6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04D01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6CE6C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A74BCE" w:rsidRPr="00553F8E" w14:paraId="3C61FAF5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DBAC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A99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A5D3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26C1D" w14:textId="5C012093" w:rsidR="00A74BCE" w:rsidRDefault="00A74BCE" w:rsidP="00F41E6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Год выпуска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A73EC" w14:textId="324B8B95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ранее 2020 года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DE0FA" w14:textId="1736A75A" w:rsidR="00A74BCE" w:rsidRDefault="00A74BCE" w:rsidP="00F41E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B228" w14:textId="232C0C2C" w:rsidR="00A74BCE" w:rsidRPr="00553F8E" w:rsidRDefault="00A74BCE" w:rsidP="00F41E6A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927B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4C60" w14:textId="77777777" w:rsidR="00A74BCE" w:rsidRPr="00553F8E" w:rsidRDefault="00A74BCE" w:rsidP="00F41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45C8674C" w14:textId="77777777" w:rsidTr="00412A77">
        <w:trPr>
          <w:trHeight w:val="135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791B2" w14:textId="77777777" w:rsidR="00D16A5D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0A94938C" w14:textId="34177B50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9.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17D11" w14:textId="77777777" w:rsidR="00D16A5D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00ED145D" w14:textId="5FD2CA1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proofErr w:type="spellStart"/>
            <w:r w:rsidRPr="00706139">
              <w:rPr>
                <w:lang w:val="ru"/>
              </w:rPr>
              <w:t>Квадрокоптер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43F6" w14:textId="77777777" w:rsidR="00D16A5D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2232F799" w14:textId="3F101849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706139">
              <w:rPr>
                <w:lang w:val="ru"/>
              </w:rPr>
              <w:t>ОКДП2:</w:t>
            </w:r>
            <w:r>
              <w:rPr>
                <w:lang w:val="ru"/>
              </w:rPr>
              <w:t xml:space="preserve"> </w:t>
            </w:r>
            <w:r w:rsidRPr="00706139">
              <w:rPr>
                <w:lang w:val="ru"/>
              </w:rPr>
              <w:t>26.51.12.120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16AD3" w14:textId="2A69F40E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Размер (ДхШхВ): В сложенном состоянии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BCF26" w14:textId="3DC48192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180х97х80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6A042" w14:textId="36AB98A1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60F" w14:textId="50177655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94674" w14:textId="77777777" w:rsidR="00D16A5D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7C3252CB" w14:textId="2E5F1A6B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61219" w14:textId="77777777" w:rsidR="00D16A5D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319F428A" w14:textId="13085F6A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3</w:t>
            </w:r>
          </w:p>
        </w:tc>
      </w:tr>
      <w:tr w:rsidR="00D16A5D" w:rsidRPr="00553F8E" w14:paraId="12209F77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57D2D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FF1D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1A9F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31FFA" w14:textId="700B231D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Размер (ДхШхВ): В разложенном состоянии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E87F8" w14:textId="764F0C70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не более 183х253х77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3203E" w14:textId="519D1D19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BAC6" w14:textId="21EAE8DD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2060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D70E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1FD4ADFE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442F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A7F7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8BE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88D7C" w14:textId="13721E07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Макс. скорость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89800" w14:textId="1BF6B322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не менее 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C1C8D" w14:textId="6242E8DB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м/с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448" w14:textId="6EF98C17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8700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F59CB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237D798C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23B3B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7193B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BB42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FB01D" w14:textId="3BEBFAAB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Макс. высота полет над уровнем моря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419E8" w14:textId="66FC352E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менее 5 000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2BD28" w14:textId="7491155A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ACAE" w14:textId="378A6931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конкретное значение </w:t>
            </w:r>
            <w:r w:rsidRPr="00553F8E">
              <w:rPr>
                <w:lang w:val="ru"/>
              </w:rPr>
              <w:lastRenderedPageBreak/>
              <w:t>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0608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3382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620260E9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E70CA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9B91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9588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84FE3" w14:textId="7CED1042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Макс. время полета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D63E6" w14:textId="2D95A9D7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E3D61" w14:textId="61A16C4E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8F61" w14:textId="5693BA37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A273F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07FC5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032CCF11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8650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872AB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DBA5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E1464" w14:textId="08C4C5F4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Макс. расстояние полета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13D28" w14:textId="7FEADE67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18,5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4190C" w14:textId="70632188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C264" w14:textId="5F9E22F6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B58C8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9E46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377EFE8D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96791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6F75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EAB8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8896F" w14:textId="260A5206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Макс. допустимая скорость ветра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D3313" w14:textId="74F96E24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D523F" w14:textId="2003639A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м/с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F567" w14:textId="199C8420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B6B4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03E9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605EA535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83A67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5818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A2B7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0B91" w14:textId="3D10BCA0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Диапазон рабочих температур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7F49" w14:textId="46210A03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0 до 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E38B" w14:textId="7C89DE4B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̊ С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2508" w14:textId="5D14AE2D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0A66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DB3F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3E3C4D01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8C12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7313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C7DA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7D61A" w14:textId="5021CED8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Внутренняя память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D9078" w14:textId="3C090804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C0A29" w14:textId="4185493C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ГБ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9412" w14:textId="14D907EC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353D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3A4F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0C20D32C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301FD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0055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26C2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09FA5" w14:textId="31575D16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системы сенсоров (вперед, назад, вверх, вниз)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93524" w14:textId="7F9AEA1B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86266" w14:textId="75141B32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9F00" w14:textId="43E63AC0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78277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4E34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597DCEB7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C1A9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5A8D7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159A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87217" w14:textId="1F644414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камеры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D983A" w14:textId="649470EE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5A192" w14:textId="2DBD471C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0FDD" w14:textId="5EDBDD04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1897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3A7EB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0662B147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C3A8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F421D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1500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A58E5" w14:textId="515DBF2F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Число эффективных пикселей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1365C" w14:textId="147C48E4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не менее 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F5A36" w14:textId="7F050BFF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МП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ADF3" w14:textId="5F681A31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1FF1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32D6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7A0F8C45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DB49B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644D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1410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D999B" w14:textId="7FAA262D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Угол обзора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AA973" w14:textId="3D8785F5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367F6" w14:textId="132ADA5A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градусы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1147" w14:textId="0AA85FEB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B7A27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A0E32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1CBF9459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29D41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79CC7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7A25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8E763" w14:textId="6E077A12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видеосъемки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183E0" w14:textId="2FE2FA67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D0A15" w14:textId="31AD109E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9C12" w14:textId="3AC1A025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может изменяться </w:t>
            </w:r>
            <w:r w:rsidRPr="00553F8E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8539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B23F7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4C068180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04321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C1DBB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797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A48C3" w14:textId="57635703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Диапазон выдержки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63BF4" w14:textId="190DF139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1/8000-8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6D4B0" w14:textId="46EBD719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секунд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1DA3" w14:textId="39EA1924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FA47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860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4AE3DB60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9ABF8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71A8B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0AFB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C19C6" w14:textId="60A7A72E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пульта управления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58B8F" w14:textId="1AC58C65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7C37E" w14:textId="27A7BBC3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8ABE" w14:textId="57E426D3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E904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224A0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63311043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B53E2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DAFB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A6B2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6EDFB" w14:textId="68DADCBD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аккумуляторной батареи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47EA3" w14:textId="2F5321A4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B25DC" w14:textId="233E6865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18F4" w14:textId="1CF5ED1F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20CA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D1FFD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5C3B553D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D5021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7C905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A627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D7C6" w14:textId="2C37C009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Емкость аккумулятора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83D9" w14:textId="71CEEED6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не менее 3 500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E929" w14:textId="2AAD7238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мА·ч</w:t>
            </w:r>
            <w:proofErr w:type="spellEnd"/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8EC0" w14:textId="0FFFF84B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F592F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D1640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66F9FF02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7CADB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E0C1F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F5ED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E57D2" w14:textId="5B03862A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Диапазон температур зарядки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BDB25" w14:textId="313EDF76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5 до 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2FBB3" w14:textId="540F826A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̊ С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D306" w14:textId="11FBEC0F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27495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F4515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5B0FA366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5213A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88C55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5FB0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FAF5D" w14:textId="720B0076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геодезического апгрейд для квадрокоптера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671D" w14:textId="2B1D948C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BA5C4" w14:textId="28D88512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2F0F" w14:textId="07DE7C69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15101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D6530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31C853E0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839A1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785F8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429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5E62F" w14:textId="1575BE96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работы в режиме PPK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C5863" w14:textId="611D3910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7BA76" w14:textId="3922F9F9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26D8" w14:textId="18BDAECC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40E8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F082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2AD1350F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3ED70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8A4E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E2C5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A89E4" w14:textId="0DDC9329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производство платы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8C013" w14:textId="62064D3B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D875A" w14:textId="26CDB943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3148" w14:textId="21318A76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569BA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5F051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3CA93F95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584A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F6318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7ACB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886F4" w14:textId="3D48F73D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работы в частотах L1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E03E1" w14:textId="3341A5F8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77BED" w14:textId="7888E784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D485" w14:textId="7D402409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ABD3D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AAE9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05892782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A4C0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2F5D1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2DE5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64AF0" w14:textId="3726BDA5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работы в частотах L2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59B21" w14:textId="6446452C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D0578" w14:textId="76D887D7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CD8B" w14:textId="32318510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может изменяться </w:t>
            </w:r>
            <w:r w:rsidRPr="00553F8E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53E90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DF7D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64E5CD60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C93E5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29972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A1C7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C1069" w14:textId="6BE041A8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Количество каналов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E39B3" w14:textId="1543C24B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184 каналов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872A6" w14:textId="63817F40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365A" w14:textId="565C2B1A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8F1D7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2821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6126255C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FB42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FFBD0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2FE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6ACD9" w14:textId="79FBA971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Частоты работы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1EB4F" w14:textId="46A0432B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CED71" w14:textId="0D3DB0DA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Гц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0DA6" w14:textId="366BE304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E6E0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0ACE8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7D986289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8A57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100E0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7D1F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BEFBF" w14:textId="12B641B6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Точность получаемых данных (XYZ)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931EE" w14:textId="7503A487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3 до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D2C23" w14:textId="27CBBED6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08CB" w14:textId="1F18FA77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51190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F958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23CA9E2D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0E82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6E5E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930F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977E6" w14:textId="4E64F1E1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работы без опорных точек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9770A" w14:textId="11A03249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89538" w14:textId="49B5E36D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7657" w14:textId="5C06D113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597C8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CCBF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30A626AB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464C2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A245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0557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39041" w14:textId="61E29C52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поддержки GPS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1E98E" w14:textId="4D93D9D1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99B30" w14:textId="3C181393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7FE5" w14:textId="17D6E458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E269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C5E9A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261F67E6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B561F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39C3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78E5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6A249" w14:textId="02B3B06B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поддержки GLONASS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CB418" w14:textId="4283AD52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5D403" w14:textId="509D0253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4204" w14:textId="0A611CA8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885D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47D80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3E6A25B1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C3828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3316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BC60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674F0" w14:textId="326F0B56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поддержки </w:t>
            </w:r>
            <w:proofErr w:type="spellStart"/>
            <w:r>
              <w:rPr>
                <w:color w:val="000000"/>
              </w:rPr>
              <w:t>BeiDou</w:t>
            </w:r>
            <w:proofErr w:type="spellEnd"/>
            <w:r>
              <w:rPr>
                <w:color w:val="000000"/>
              </w:rPr>
              <w:t xml:space="preserve"> (опционально)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0DF4C" w14:textId="6912AC45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344B9" w14:textId="0C67BE98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2614" w14:textId="0FB80742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1A1E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E3168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4694C49D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25DBD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316EA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0792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6298E" w14:textId="03077370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поддержки </w:t>
            </w:r>
            <w:proofErr w:type="spellStart"/>
            <w:r>
              <w:rPr>
                <w:color w:val="000000"/>
              </w:rPr>
              <w:t>Galileo</w:t>
            </w:r>
            <w:proofErr w:type="spellEnd"/>
            <w:r>
              <w:rPr>
                <w:color w:val="000000"/>
              </w:rPr>
              <w:t xml:space="preserve"> (опционально)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50B4D" w14:textId="4FE4353A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F2CDC" w14:textId="00DACBFE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F45A" w14:textId="38296640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2E10F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0D76B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2A143C8D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A1638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313F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0E32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A617E" w14:textId="64D07230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поддержки SBAS (опционально)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AE3A2" w14:textId="2BB98E01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B94EB" w14:textId="08899741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D7C3" w14:textId="2241DB2E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E05E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4E28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5FB32A84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C5882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C2012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3482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638D7" w14:textId="217C58C1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Радиус работы от базовой станции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F733C" w14:textId="3A65AA2C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4AA8D" w14:textId="693E2D74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B054" w14:textId="0AFE9291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конкретное значение </w:t>
            </w:r>
            <w:r w:rsidRPr="00553F8E">
              <w:rPr>
                <w:lang w:val="ru"/>
              </w:rPr>
              <w:lastRenderedPageBreak/>
              <w:t>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C3677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27D0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171D5667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25960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B8B0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16A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C404B" w14:textId="1162A252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снятия ГНСС антенны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B2A21" w14:textId="0FF9DBD7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C0642" w14:textId="7F73757C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FCC0" w14:textId="30230E3F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52572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A5C21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5C552BDF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9855F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E5BA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4D8A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E9DBF" w14:textId="0B6F0099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возможности записи данных ГНСС на карту памяти </w:t>
            </w:r>
            <w:proofErr w:type="spellStart"/>
            <w:r>
              <w:rPr>
                <w:color w:val="000000"/>
              </w:rPr>
              <w:t>microSD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67078" w14:textId="3C76AC73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57B65" w14:textId="2FC27A77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9653" w14:textId="72DB7D16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2D6A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2939A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06765E79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F038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7E1CF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94C5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E29D9" w14:textId="52E0F408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синхронизации с затвором камеры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85354" w14:textId="1AFEB7B7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1B420" w14:textId="38DAB508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1E12" w14:textId="00FA5F26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6687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355F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15ABD401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F7D2D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204C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59E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BC651" w14:textId="59B476EA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</w:t>
            </w:r>
            <w:r w:rsidR="0021612E">
              <w:rPr>
                <w:color w:val="000000"/>
              </w:rPr>
              <w:t>возможности</w:t>
            </w:r>
            <w:r>
              <w:rPr>
                <w:color w:val="000000"/>
              </w:rPr>
              <w:t xml:space="preserve"> размещения антенны над центром камеры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CB44" w14:textId="2B620A31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9F898" w14:textId="6B2DB0F2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DA08" w14:textId="2DBEE99C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30D4B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1CC6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64498952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C90F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32EB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4FDD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8B744" w14:textId="52EA2821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компенсации офсета антенны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B676C" w14:textId="7C124956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B6B28" w14:textId="64944FCB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C96E" w14:textId="5A33AA8F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E4A05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A591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4FD41E14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7700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165AD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935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F1CE3" w14:textId="28C5F9C9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компенсации времени работы затвора камеры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417B7" w14:textId="4E0C6218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EAD02" w14:textId="4C1C16E6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0449" w14:textId="5985CDF5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1473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551E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5716580F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07F8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9F40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860A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9EADA" w14:textId="1752CC4F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</w:t>
            </w:r>
            <w:r w:rsidR="0021612E">
              <w:rPr>
                <w:color w:val="000000"/>
              </w:rPr>
              <w:t>возможности</w:t>
            </w:r>
            <w:r>
              <w:rPr>
                <w:color w:val="000000"/>
              </w:rPr>
              <w:t xml:space="preserve"> корректировки координат с учетом наклона антенны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37008" w14:textId="68C6110F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DBDA5" w14:textId="11896E74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3B82" w14:textId="25B6BD7B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4B887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7E5C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25FE21F8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99148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7288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DE25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90B21" w14:textId="605F113C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корректировки координат с учетом параметров выдержки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CDB16" w14:textId="3A25145F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DBCA0" w14:textId="3B8B57BB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139B" w14:textId="027D91B2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ECDBF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7C0D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2079EDC9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1E7A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00CD1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7508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E9C35" w14:textId="6BB164E4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автоматическое сопоставление снимков и координат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B7119" w14:textId="0F78755E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EAFBC" w14:textId="1B3B586A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AF76" w14:textId="67191937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03ED8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7E3C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16FB0916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A238A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21CE1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C2F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69F20" w14:textId="4EBB9600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возможности сохранения гарантии производителя дрона </w:t>
            </w:r>
            <w:r>
              <w:rPr>
                <w:color w:val="000000"/>
              </w:rPr>
              <w:lastRenderedPageBreak/>
              <w:t>после установки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37234" w14:textId="0D766062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11E18" w14:textId="115C560A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3318" w14:textId="17F6E912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может изменяться </w:t>
            </w:r>
            <w:r w:rsidRPr="00553F8E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0F848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1D6D1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6369D71D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E1AE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B409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1342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1B77A" w14:textId="1E5D6738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Вес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87765" w14:textId="004DA1EB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915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940BF" w14:textId="3D496E4B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</w:t>
            </w:r>
            <w:proofErr w:type="spellEnd"/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BE2C" w14:textId="77777777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D6F35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01A3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16CE9C09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2B30B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B844B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D5D0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D589E" w14:textId="4518F662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корпуса изготовленного из АБС пластика в заводских условиях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D66E3" w14:textId="69B0EC3C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0E2DE" w14:textId="4363A372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0E4D" w14:textId="3018D04E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D8DE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94F9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15E46306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A910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A098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2F3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B495" w14:textId="60822A99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внешней установки дополнительного оборудования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4980A" w14:textId="7CA915C8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97E4B" w14:textId="7DB59090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C1BD" w14:textId="4205F760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B35D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E670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575F6770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B3A3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5832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94C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D7A6E" w14:textId="3977EEB5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возможности подключения к </w:t>
            </w:r>
            <w:proofErr w:type="spellStart"/>
            <w:r>
              <w:rPr>
                <w:color w:val="000000"/>
              </w:rPr>
              <w:t>дрону</w:t>
            </w:r>
            <w:proofErr w:type="spellEnd"/>
            <w:r>
              <w:rPr>
                <w:color w:val="000000"/>
              </w:rPr>
              <w:t xml:space="preserve"> посредством шлейфа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E8E66" w14:textId="490D5C1D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9C0FD" w14:textId="20938D84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7B48" w14:textId="0B0F4C1A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F5D0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100FA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3535FE9B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1988F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668C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C1C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C080A" w14:textId="57A8D7A5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Диапазон рабочих температур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D5C4C" w14:textId="0365B4DB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-15 до +40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AA254" w14:textId="6FD7D5DA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°C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5EBC" w14:textId="1C4ACFAC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9338D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B9F9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6B143DE5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1FF42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A7BCA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D51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BA67C" w14:textId="4633F10C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ПО для постобработки ГНСС данных с поддержкой местных систем координат (бессрочная лицензия)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E9A91" w14:textId="51B34614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C9D5E" w14:textId="65945C9B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002F" w14:textId="47406AF2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9C73D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D69E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038A2110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DEF18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A5BB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2A5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B2CF1" w14:textId="07B1A35E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обработки ГНСС измерений в любых системах координат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7CB3B" w14:textId="44D506B2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C5A52" w14:textId="3B6EA152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C4FF" w14:textId="692F9052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F3B5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58DB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750A9398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A8AC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B6D21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6D97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73B8F" w14:textId="1E2FABA5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загрузка систем координат из PRJ файла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4A09C" w14:textId="25D89F27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25B55" w14:textId="025E5637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C3D7" w14:textId="4EA3BC81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3E19A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2AA4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76C6107B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D1047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6368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B95A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EB4BF" w14:textId="781E348C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постобработки ГНСС данных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8D163" w14:textId="39D2E462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5A02D" w14:textId="6A906861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B6B1" w14:textId="1E2D9415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35DB2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E54BF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244114FD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2DD30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C376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4B42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EE3B7" w14:textId="410136D7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дополнительной настройки ГНСС измерений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2BAED" w14:textId="66A1BBA2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9C899" w14:textId="65A81469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7FC2" w14:textId="06282A4A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EF7B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1F0D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2180BF5B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E78DF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FE790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7687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6CC37" w14:textId="7C23E2D2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возможности </w:t>
            </w:r>
            <w:r>
              <w:rPr>
                <w:color w:val="000000"/>
              </w:rPr>
              <w:lastRenderedPageBreak/>
              <w:t>конвертации ГНСС данных из UBX формата в RINEX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55C82" w14:textId="07C19AF6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AAAE3" w14:textId="29628ED5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A121" w14:textId="384C6A91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</w:t>
            </w:r>
            <w:r w:rsidRPr="00553F8E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4409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E8CEA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2C0FBF0C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12C05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2BDAA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1AB8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4D745" w14:textId="450E5573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настройки XYZ смещения антенны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31E0C" w14:textId="51F0EEF9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4A41A" w14:textId="230CAA43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48F3" w14:textId="5C3AFCFA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33B0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CC147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633886C3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3D771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CDEB8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1C6D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4446F" w14:textId="37ECA415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коррекции наклона антенны на основании данных IMU дрона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23111" w14:textId="0C5F8802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10B61" w14:textId="47F1680D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568A" w14:textId="3AA0601B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ABEDB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89F6A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0443B2F9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1FBEF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B03A1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D81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C77FF" w14:textId="1331A4D3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функции расчета калиброванного фокусного расстояния камеры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43E70" w14:textId="728CEDEB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C2F7F" w14:textId="23904436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E8AF" w14:textId="08AB9524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981B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1A13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3C552AAF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BDB42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7388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2A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B119B" w14:textId="70959E8F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корректировки XY координат фотографий в зависимости от выдержки Наличие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F1CBB" w14:textId="36F0D713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E1F54" w14:textId="5077C8F2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D1D9" w14:textId="01844615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3673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CA790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27DD812D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1E0A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3A91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324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737EA" w14:textId="1E64CBF9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пакетной обработки нескольких полетов от одной базовой станции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8E458" w14:textId="1BF1E40E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D0A17" w14:textId="29C6A356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F397" w14:textId="58759156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5BC87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E4442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0C9D2769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5E61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A0277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428F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F2BAF" w14:textId="4474E133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автоматического сопоставление изображений и координат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BBA34" w14:textId="52F03BE4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350BB" w14:textId="653675EA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E8BB" w14:textId="0AC4D0E9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91CC2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11B9D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70621FA0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848DB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FE7C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9E8D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E585E" w14:textId="755674E9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автоматического переименование снимков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1037D" w14:textId="10D005DC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F9745" w14:textId="177D7C1A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0922" w14:textId="1ACC61D5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A39BD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5E01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3C81E407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E649B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6794F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8DD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719AC" w14:textId="440EA73E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записи высокоточных координат XYZ горизонтальной и вертикальной погрешности в EXIF-теги фотографий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0B2C8" w14:textId="0132DF67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74738" w14:textId="17B118C9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21C3" w14:textId="035F9D33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F755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021EB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2609E765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067C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9ADEF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7AAB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8F1F4" w14:textId="00108A80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возможности </w:t>
            </w:r>
            <w:r>
              <w:rPr>
                <w:color w:val="000000"/>
              </w:rPr>
              <w:lastRenderedPageBreak/>
              <w:t xml:space="preserve">сохранения текстового файла с координатами в форматах совместимых с Pix4Dmapper и </w:t>
            </w:r>
            <w:proofErr w:type="spellStart"/>
            <w:r>
              <w:rPr>
                <w:color w:val="000000"/>
              </w:rPr>
              <w:t>Agisoft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Metashape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6CC9F" w14:textId="159E0750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4C555" w14:textId="6A8B49BC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11FE" w14:textId="68CAD68A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</w:t>
            </w:r>
            <w:r w:rsidRPr="00553F8E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5F50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5A00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053DDFC8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C773A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6B0EF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7187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62470" w14:textId="7C98B3F3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возможность расчета координат базовой станции с использованием технологии PPP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07F62" w14:textId="093C70F5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389E7" w14:textId="6EC62E42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6BA" w14:textId="5485F62C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0962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DDF57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66C7380C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C1E3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F5F0B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2501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E6284" w14:textId="43E99037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поддержки форматов JPG, TIFF, DNG для загрузки аэрофотоснимков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642E9" w14:textId="724E59BB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1C022" w14:textId="42D54D46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A9DF" w14:textId="2F2D49B4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5C1D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9B87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453B43AB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B5D1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EF2C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8C32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03F51" w14:textId="0C025777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возможности обработки ГНСС измерений GPS L1/L2/L5, GLLONASS G1/G2/G3, </w:t>
            </w:r>
            <w:proofErr w:type="spellStart"/>
            <w:r>
              <w:rPr>
                <w:color w:val="000000"/>
              </w:rPr>
              <w:t>Galileo</w:t>
            </w:r>
            <w:proofErr w:type="spellEnd"/>
            <w:r>
              <w:rPr>
                <w:color w:val="000000"/>
              </w:rPr>
              <w:t xml:space="preserve"> E1/E5a, </w:t>
            </w:r>
            <w:proofErr w:type="spellStart"/>
            <w:r>
              <w:rPr>
                <w:color w:val="000000"/>
              </w:rPr>
              <w:t>BeiDou</w:t>
            </w:r>
            <w:proofErr w:type="spellEnd"/>
            <w:r>
              <w:rPr>
                <w:color w:val="000000"/>
              </w:rPr>
              <w:t xml:space="preserve"> B1/B2/B3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9E881" w14:textId="50E22C52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99426" w14:textId="0FCB398E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563D" w14:textId="5EA022CE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A333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C4CCD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15400C86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3B42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2F24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FA17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B00AD" w14:textId="026BC86B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загрузки систем координат из DAM файла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5A8CA" w14:textId="7BF45D73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93337" w14:textId="68B207E7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89B1" w14:textId="4702A7DA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5146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DA498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01E5C480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123B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4FE6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68B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F2B1E" w14:textId="10E614E5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ручного редактирования систем координат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625E5" w14:textId="65BC3ED9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88FBD" w14:textId="01C40ABD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5C9" w14:textId="733EEEC4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5213D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8E63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173EDF85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19AC5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B5C4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A1B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B39AD" w14:textId="58DCAA75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постобработки ГНСС данных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08009" w14:textId="24843462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C991C" w14:textId="7EDA50F7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97B8" w14:textId="5DB5BBE8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B51C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DE4CA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0F494448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C2B95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0B54B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C0A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5DE25" w14:textId="18610ADF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 дополнительной настройки ГНСС измерений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7FC5E" w14:textId="5DEAB94B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99490" w14:textId="10D35980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402A" w14:textId="04C1F8B5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B5BA7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8120D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79BAB785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4DEE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927D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C1E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0F5F1" w14:textId="171D4284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конвертации ГНСС данных из GNS формата в RINEX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7E06A" w14:textId="588D9293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90F63" w14:textId="4A3CFC53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0A60" w14:textId="0EF14E8D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AF4AB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91E4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0B8E7523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B1B85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B8300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DF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17EB1" w14:textId="20A8DDB6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возможности </w:t>
            </w:r>
            <w:r>
              <w:rPr>
                <w:color w:val="000000"/>
              </w:rPr>
              <w:lastRenderedPageBreak/>
              <w:t>поддержки ГНСС оборудования EFT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628D6" w14:textId="094E55A1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98019" w14:textId="1D37B20B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F733" w14:textId="54B27F5B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</w:t>
            </w:r>
            <w:r w:rsidRPr="00553F8E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F619A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04E7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64BB2EF1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4AAC7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8391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BB9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344FB" w14:textId="7CB61E71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конвертера координат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A22B6" w14:textId="71BADC12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24535" w14:textId="289984AB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D8B9" w14:textId="3A24CAC2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7FC3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376A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418AB64E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3927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69B7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4C4B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6C332" w14:textId="24835DC7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настройки XYZ смещения антенны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B2902" w14:textId="5EB163F9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11561" w14:textId="565528A3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1A68" w14:textId="177F37FF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7DE7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EA7DF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274AA6F1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1EC9A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EA89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57C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1A270" w14:textId="1C04E59C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просмотра результатов полетов в он-</w:t>
            </w:r>
            <w:proofErr w:type="spellStart"/>
            <w:r>
              <w:rPr>
                <w:color w:val="000000"/>
              </w:rPr>
              <w:t>лайн</w:t>
            </w:r>
            <w:proofErr w:type="spellEnd"/>
            <w:r>
              <w:rPr>
                <w:color w:val="000000"/>
              </w:rPr>
              <w:t xml:space="preserve"> режиме на карте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19148" w14:textId="02E956D6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F54E4" w14:textId="4CB4F5F5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9195" w14:textId="6F607ABC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5EA68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E533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4EDB1C0A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6AB9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23F8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552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E03AB" w14:textId="554C83E8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редактирования параметров базовой станции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F9CCD" w14:textId="736D4C32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F2A9C" w14:textId="4311101A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56C0" w14:textId="4528F452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6C070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18DD5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72A790D6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8994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CE288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358D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3A43" w14:textId="00A38BB1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выбора типа антенны (способ измерений до фазового центра, до низа антенны)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20696" w14:textId="1D32BB67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39836" w14:textId="3E4C1771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22C9" w14:textId="5B45ACD4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A6AB0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BAA78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64696C9A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C4AD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0FAB8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370B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F5E71" w14:textId="082C11CC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коррекции наклона антенны на основании данных IMU дрона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6C66F" w14:textId="1DB382B2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73857" w14:textId="0AA9BA5D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14EF" w14:textId="4F7523E7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4D890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4C795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57191F65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2B061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5391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84D0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30384" w14:textId="2C5F3124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корректировки XY координат фотографий в зависимости от выдержки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AC4A2" w14:textId="5AED0420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6410F" w14:textId="51C4157E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BDDB" w14:textId="6A467C3F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2597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0160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613F1606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7A9D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B4FE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56F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619D9" w14:textId="1D558D41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автоматического</w:t>
            </w:r>
            <w:r w:rsidR="002161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сопоставления изображений и координат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A64AF" w14:textId="4DCE7A1A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57905" w14:textId="052F182F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A0CA" w14:textId="291722DA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53567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EB052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75EDDCCF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2EAD1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7330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C0D2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E241B" w14:textId="7ABF634A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автоматического переименование снимков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C2EB2" w14:textId="1B511222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84B7D" w14:textId="10316CC2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D8AB" w14:textId="5039EE4A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9054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CDAA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44D1AF75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C0C00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52775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639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522AD" w14:textId="5326101D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записи высокоточных координат XYZ горизонтальной и вертикальной погрешности в EXIF-теги фотографий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019DE" w14:textId="764506DE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D3D62" w14:textId="512566C9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8303" w14:textId="76E5B74B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6DC9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93FCF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1533B44F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44BA1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6562D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CB6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BD3BC" w14:textId="22E51BD7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возможности сохранения текстового файла с координатами в форматах совместимых с Pix4Dmapper и </w:t>
            </w:r>
            <w:proofErr w:type="spellStart"/>
            <w:r>
              <w:rPr>
                <w:color w:val="000000"/>
              </w:rPr>
              <w:t>Agisoft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Metashape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6984E" w14:textId="4A69D362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DCD56" w14:textId="58DF2CFE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56C0" w14:textId="7CBC565C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BDCFE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9BC91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5191B71B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42D97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5EED1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B698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4C9EC" w14:textId="04CDF6AD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поддержки форматов JPG, RINEX, MRK, TXT, CSV, KML, GNS, DAM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3415F" w14:textId="6C7CFBA0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F9CCC" w14:textId="11CE0C7C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1C4C" w14:textId="1518F928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D4F72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DBF5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28C6CE8A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FB0BF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C456A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A590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F45AE" w14:textId="28C19F21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экспорта KML файлов с рассчитанными результатами полетов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0D8D0" w14:textId="270283AA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A6AAB" w14:textId="2681DFF5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0A6C" w14:textId="6F34B752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BA515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8D3EB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11269217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66771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B2A86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33AA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EA8F" w14:textId="5F79939E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возможности работы в </w:t>
            </w:r>
            <w:proofErr w:type="spellStart"/>
            <w:r>
              <w:rPr>
                <w:color w:val="000000"/>
              </w:rPr>
              <w:t>offline</w:t>
            </w:r>
            <w:proofErr w:type="spellEnd"/>
            <w:r>
              <w:rPr>
                <w:color w:val="000000"/>
              </w:rPr>
              <w:t xml:space="preserve"> режиме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835B5" w14:textId="5620F787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13EB6" w14:textId="49C4DBCC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C3C7" w14:textId="7079B8E9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68635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75BB8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2576FB79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2D764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DDD29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52D2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835D5" w14:textId="2030EE36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поддержки операционной системы  OC </w:t>
            </w:r>
            <w:proofErr w:type="spellStart"/>
            <w:r>
              <w:rPr>
                <w:color w:val="000000"/>
              </w:rPr>
              <w:t>Windows</w:t>
            </w:r>
            <w:proofErr w:type="spellEnd"/>
            <w:r>
              <w:rPr>
                <w:color w:val="000000"/>
              </w:rPr>
              <w:t xml:space="preserve"> 7 и выше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5E34D" w14:textId="102F63F0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DE049" w14:textId="0519AB42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1142" w14:textId="1E08E1BC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CE86B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D29BC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D16A5D" w:rsidRPr="00553F8E" w14:paraId="568C3C13" w14:textId="77777777" w:rsidTr="00412A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7715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902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8640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D2BC1" w14:textId="44CBB7E0" w:rsidR="00D16A5D" w:rsidRDefault="00D16A5D" w:rsidP="007061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ОЗУ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4512B" w14:textId="5659EF5B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AD874" w14:textId="53404DE0" w:rsidR="00D16A5D" w:rsidRDefault="00D16A5D" w:rsidP="007061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Гб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C177" w14:textId="6FF4A7D8" w:rsidR="00D16A5D" w:rsidRPr="00553F8E" w:rsidRDefault="00D16A5D" w:rsidP="00706139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DE93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A045" w14:textId="77777777" w:rsidR="00D16A5D" w:rsidRPr="00553F8E" w:rsidRDefault="00D16A5D" w:rsidP="0070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1B6C45A0" w14:textId="77777777" w:rsidTr="007117AD">
        <w:trPr>
          <w:trHeight w:val="135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8DB78" w14:textId="77777777" w:rsidR="00412A77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451C76A1" w14:textId="1E27E5A1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10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CBFBB" w14:textId="77777777" w:rsidR="00412A77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6FFFDFD1" w14:textId="40FA44C6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283D23">
              <w:rPr>
                <w:lang w:val="ru"/>
              </w:rPr>
              <w:t>Мобильный лазерный сканер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78638" w14:textId="77777777" w:rsidR="00412A77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463A5341" w14:textId="742AC81F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283D23">
              <w:rPr>
                <w:lang w:val="ru"/>
              </w:rPr>
              <w:t>ОКДП2:</w:t>
            </w:r>
            <w:r>
              <w:rPr>
                <w:lang w:val="ru"/>
              </w:rPr>
              <w:t xml:space="preserve"> </w:t>
            </w:r>
            <w:r w:rsidRPr="00283D23">
              <w:rPr>
                <w:lang w:val="ru"/>
              </w:rPr>
              <w:t>26.51.12.120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8C80B" w14:textId="2354823F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Память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F2942" w14:textId="7C15755D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 500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EABF6" w14:textId="5E445FC1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Гигабайт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ADE6" w14:textId="390DBB67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60236" w14:textId="77777777" w:rsidR="00412A77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70970680" w14:textId="308C1EAB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4389C" w14:textId="77777777" w:rsidR="00412A77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6CE1544F" w14:textId="08E79EBC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412A77" w:rsidRPr="00553F8E" w14:paraId="789644F6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4D0B8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7DD23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B6DB2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C014E" w14:textId="001A4968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СКП абсолютная по каждой из осей координат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AFDA8" w14:textId="0B7EC98A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1D44C" w14:textId="1A0673CD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миллиметр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3F47" w14:textId="1FBC8F18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конкретное значение </w:t>
            </w:r>
            <w:r w:rsidRPr="00553F8E">
              <w:rPr>
                <w:lang w:val="ru"/>
              </w:rPr>
              <w:lastRenderedPageBreak/>
              <w:t>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A4E33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6D856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2CCFA73E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CFABC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BEE17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9C27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74952" w14:textId="049537F7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Относительная точность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497B3" w14:textId="6B90A14F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C5763" w14:textId="26893A17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сантиметр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54FF" w14:textId="4213B1C4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680FE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F7F9D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51A2D355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E1515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BB2AD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26DFD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26643" w14:textId="79865340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Масса измерительного блока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A1326" w14:textId="3134C8B8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D678F" w14:textId="51050818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килограмм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88C2" w14:textId="53CB8D1B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D299B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202D1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2FADE325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09A8A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5862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9A20D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A928E" w14:textId="491464F9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Класс лазерного излучения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53685" w14:textId="2E727FA5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93321" w14:textId="7997B8F3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5646" w14:textId="474FAD60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99ABC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2204B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7748685D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B60C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D93CE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C1EED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B42D0" w14:textId="4C9F4494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Максимальная дальность сканирования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F01CD" w14:textId="1516B6D0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4DFF4" w14:textId="23700342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5C3F" w14:textId="168C8A87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FB71A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02E98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6D400A4D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DE831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18268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4C21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80025" w14:textId="1B39CF93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Минимальная дальность сканирования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A5FF5" w14:textId="13DCF0A7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03603" w14:textId="1E08FDA1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DC2B" w14:textId="689A2D69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F379C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53B48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0DAD337F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E5EA6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1CB76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760C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9B11B" w14:textId="59F6BD7D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отображения точности в реальном времени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C0C5D" w14:textId="69D0407F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2FE0F" w14:textId="75472B0A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8115" w14:textId="1253BFCD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9D13A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C8CAA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5CEBC822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C2B9D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1F37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4DB83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629E5" w14:textId="464B15D8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сбора данных без необходимости замыкания полигонов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23964" w14:textId="4991D902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08D43" w14:textId="7B3EFDE3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3EAC" w14:textId="6476FDA5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92594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3511E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2FEC41EA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D047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246FD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A435C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6E62D" w14:textId="3A9ED757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съемки со SLAM RTK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950AC" w14:textId="7AB7F167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8A7EE" w14:textId="7DB50396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404F" w14:textId="7830AC25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2F17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52E4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717AC1A3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E4D99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3AD5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CC1E3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6E38E" w14:textId="24578569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расчета и отображение облака точек в реальном времени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47A01" w14:textId="4CA5C09F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953C7" w14:textId="0DDB6570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C3D8" w14:textId="1A2127B0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92B68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30B05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2911593A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2576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0EC73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C01A6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7F92D" w14:textId="34CF2CB7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Скорость сканирования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EEBD8" w14:textId="0AF336B6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320000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A95AA" w14:textId="2F868982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точек в секунду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4638" w14:textId="33D111A0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конкретное значение </w:t>
            </w:r>
            <w:r w:rsidRPr="00553F8E">
              <w:rPr>
                <w:lang w:val="ru"/>
              </w:rPr>
              <w:lastRenderedPageBreak/>
              <w:t>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E935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60F2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096C2F59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9BE0A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C8E0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08651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DB5FA" w14:textId="57560C34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глобальных навигационных спутниковых систем </w:t>
            </w:r>
            <w:proofErr w:type="spellStart"/>
            <w:r>
              <w:rPr>
                <w:color w:val="000000"/>
              </w:rPr>
              <w:t>Глонасс</w:t>
            </w:r>
            <w:proofErr w:type="spellEnd"/>
            <w:r>
              <w:rPr>
                <w:color w:val="000000"/>
              </w:rPr>
              <w:t>, GPS, BDS, Галилео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B2EE1" w14:textId="1B1F07C7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25FB3" w14:textId="107A0B74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60CC" w14:textId="6127F85C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434E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D22C9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7FCF1AA5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677F7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52FCB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782B2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DBB8F" w14:textId="3516106C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СКП измерения в режиме RTK в плане + 1.0 мм/км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12F12" w14:textId="2A80CA50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7A260" w14:textId="29DE390E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миллиметр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18BE" w14:textId="25D42F1B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AD8A8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6A89C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24AE8CA8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C26D4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A5BA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9BCFB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390F8" w14:textId="4D3F8755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СКП измерения в режиме RTK по высоте + 1.0 мм/км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D653E" w14:textId="19379907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1CB9F" w14:textId="04F67085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миллиметр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7345" w14:textId="1FD488F5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BF61C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D540E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7B46DE6A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568B3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E6ECC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D64CC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0B409" w14:textId="7D476306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визуального позиционирования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79383" w14:textId="36AECCAD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2E50D" w14:textId="6AEEC71C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031B" w14:textId="038EB4E7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6056A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A8ED8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56FE36B4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4B301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415D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5AE57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E4162" w14:textId="65597B33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автоматической инициализации IMU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F1729" w14:textId="34D84173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8291B" w14:textId="67539E29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C6E7" w14:textId="1ED72F33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45A72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E88AE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01D61A6C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1980D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33018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8EED9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FC47C" w14:textId="0DE76C61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Количество камер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1B817" w14:textId="023584C8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02BB1" w14:textId="5A33A154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D6E7" w14:textId="7F4B625F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93F32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A54DB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79D7EB8D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30B05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A694D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68872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D1CE2" w14:textId="09C107F6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Тип фотокамеры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9EF09" w14:textId="4D5B16D2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встроенная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3EA16" w14:textId="3A8767CE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2237" w14:textId="2200DA5E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551C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E0E4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1C8E1034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BC16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86863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9662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F8A08" w14:textId="77A62ACA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Разрешение камеры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F156C" w14:textId="3CC4893C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592C6" w14:textId="5AD19464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Мегапиксель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832D" w14:textId="0481D236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15FF6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B6212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6F3055CD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BFA7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378D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0E937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FB388" w14:textId="3536B91D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Поле зрения лазера (вдоль)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725FF" w14:textId="0F685FE2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360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98D51" w14:textId="32332C7B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градус (плоского угла)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22A3" w14:textId="3875BAAB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08242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1FCE9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7BB3BDCD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3CE36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AEA0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FC98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43856" w14:textId="703E3A2E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Угол обзора по вертикали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1F65C" w14:textId="1E4AEC33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270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50D54" w14:textId="3B54332D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градус (плоского угла)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0431" w14:textId="02209964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</w:t>
            </w:r>
            <w:r w:rsidRPr="00553F8E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699E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A0A8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625111D8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5662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BA1C9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A4C6D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2B21D" w14:textId="283C063D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Вертикальное угловое разрешение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7C513" w14:textId="21C8112D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028C5" w14:textId="1347BBF9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градус (плоского угла)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D040" w14:textId="6779A305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A1A6B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43564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34024CDA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E9503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73895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27137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E2799" w14:textId="42030404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Сменная аккумуляторная батарея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1B92E" w14:textId="08BDEF03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9CDB7" w14:textId="79870C98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A6B5" w14:textId="517DC7C9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938F1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A7B8B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6EB3528E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DC0EA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EBDEC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8A78D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0BB7E" w14:textId="4CFB2080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Источник питания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5ABF7" w14:textId="591A9CF3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аккумуляторная батарея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2D860" w14:textId="6D03F6EF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DD2D" w14:textId="045BD84C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8DC65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BC864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6E28AD28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6C65E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4E76E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F344A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5BFBE" w14:textId="4C2514CD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обработки траектории при ручном сканировании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9B316" w14:textId="459BDE8E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855BD" w14:textId="07B5BE83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3283" w14:textId="0E1A1E8A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4B95B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7DC3B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714988E6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2D304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608C1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ADF2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0C659" w14:textId="625A61A8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обработки траектории в режиме SLAM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6079E" w14:textId="40616178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F1695" w14:textId="72E50099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3855" w14:textId="1308F6A6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7E56E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96A8D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094E116F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F2FEB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E452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0C463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AD92B" w14:textId="5654DCC6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просмотра информации о качестве обработки траектории с выдачей отчёта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F9E0" w14:textId="10A6870D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3C325" w14:textId="5F97BF82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21D4" w14:textId="1020488D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8B57B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7060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7D6A928E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10E22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81C0B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8CF33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1C572" w14:textId="5B9ACA7F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создания облака точек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09229" w14:textId="5C575608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41088" w14:textId="1D8C6054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D884" w14:textId="2668B3C9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1391D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8DC5D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30E8EC71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89BAE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94485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661C8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209BA" w14:textId="2D582DD0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раскраски облака точек в цветах RGB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C023C" w14:textId="2AE2605A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E6D38" w14:textId="499723BA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EABD" w14:textId="74046FEC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A35F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6293D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133686DC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CFA6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03DC2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DEF41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057CC" w14:textId="464277E7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просмотра обработанного облака точек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4F603" w14:textId="7EFEB0E1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EC72E" w14:textId="0BD4B163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ED60" w14:textId="41059489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E6885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C9ED8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0C17F0C9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2C301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FE36A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442A2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D149F" w14:textId="7356793D" w:rsidR="00412A77" w:rsidRDefault="00412A77" w:rsidP="0021612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возможности </w:t>
            </w:r>
            <w:r>
              <w:rPr>
                <w:color w:val="000000"/>
              </w:rPr>
              <w:lastRenderedPageBreak/>
              <w:t>привязки к опо</w:t>
            </w:r>
            <w:r w:rsidR="0021612E">
              <w:rPr>
                <w:color w:val="000000"/>
              </w:rPr>
              <w:t>рным знакам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CF472" w14:textId="68435430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AADB3" w14:textId="7A01AEBE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A8A1" w14:textId="15E36FC3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</w:t>
            </w:r>
            <w:r w:rsidRPr="00553F8E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02B64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D5B64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5C1CBE31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9B911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DB504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62D4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2BF14" w14:textId="2D99B226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возможности  экспорта облака точек в форматы </w:t>
            </w:r>
            <w:proofErr w:type="spellStart"/>
            <w:r>
              <w:rPr>
                <w:color w:val="000000"/>
              </w:rPr>
              <w:t>las</w:t>
            </w:r>
            <w:proofErr w:type="spellEnd"/>
            <w:r>
              <w:rPr>
                <w:color w:val="000000"/>
              </w:rPr>
              <w:t>, e57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91909" w14:textId="7C5430D8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26601" w14:textId="44E2D4E4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1864" w14:textId="2571719E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4A0FA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058D5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05C13063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FEF47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B5AB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5371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E4D4E" w14:textId="4D0E0392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экспорта данных в различных системах координат, применяемых в РФ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8AA23" w14:textId="2DABE297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3E3D9" w14:textId="36207992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BB39" w14:textId="28154DB4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346D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04985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3E260CD3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0FE4D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880D4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308FB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C2EFF" w14:textId="16E4B128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возможности фильтрации облаков точек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3ADC0" w14:textId="5E6CFA36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D72AC" w14:textId="15C7C9AE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F4BF" w14:textId="3A8AC3CF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E0913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ECE88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531A0555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603A4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65956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DF8E9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2ACC0" w14:textId="2C90C671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возможности управления сканером с помощью смартфона/планшета на ОС </w:t>
            </w:r>
            <w:proofErr w:type="spellStart"/>
            <w:r>
              <w:rPr>
                <w:color w:val="000000"/>
              </w:rPr>
              <w:t>Андроид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A451A" w14:textId="4919B9A9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9B9F5" w14:textId="7AF475B6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B8BB" w14:textId="3D8A704B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EB7C6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CF89B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06CFD120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26D2B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2D387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9B1C3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5903C" w14:textId="0F54C7D9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B1427" w14:textId="428385B5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10B82" w14:textId="4AAD3B3B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7749" w14:textId="15CCA793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E524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A63B5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77445E2A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B653C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76797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DFFEB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FC212" w14:textId="72C63566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ручки для переноски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5155D" w14:textId="38FB8AA2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16F0C" w14:textId="25023701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E62A" w14:textId="306A584F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3CC0C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7CCB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35C83615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C214E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65FA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1BF2C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FEBD3" w14:textId="6104E625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разгрузочного жилета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6ECC5" w14:textId="13FE0FE8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629B7" w14:textId="14B4F16E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3DC0" w14:textId="58B8BA57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CDAA6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CDB5D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6D4D312C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C9FCD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B504B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41867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8E203" w14:textId="7C9EBAA3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кабеля скачивания данных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36894" w14:textId="706AE976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FC749" w14:textId="508B4396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2D56" w14:textId="5AA6A70E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112C8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A7AFD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6B532805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D251B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548DD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907C6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C0753" w14:textId="09ACA4BE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подставки для сканера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1F789" w14:textId="3F38B8EF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20A54" w14:textId="7E1B6D3B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FDE7" w14:textId="50974247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может изменяться </w:t>
            </w:r>
            <w:r w:rsidRPr="00553F8E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34208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9392C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074C6797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3989A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2512B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0B6F5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7DB20" w14:textId="7D3A6A6A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кейса для транспортировки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E39DB" w14:textId="4511599F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E81AA" w14:textId="45A7FF01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414F" w14:textId="03193616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33291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7A75D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06A5A7DF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91675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F69B5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7317A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1DE4C" w14:textId="58EEA5D3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предустановленного программного обеспечения для сканирования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A06AA" w14:textId="565C6F09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E87BE" w14:textId="331C8EE0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51A7" w14:textId="5F28A97B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B2E0A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1FC37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4FB7F622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FC4FA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4762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47229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C3BC7" w14:textId="69A202B6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зарядного устройство для батареи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E1390" w14:textId="074EEA12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16616" w14:textId="797661DE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2DB1" w14:textId="798CD3DB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38EA8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49515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38DEF42C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705EB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ACC08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22992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197A3" w14:textId="4D957DBB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крепления планшета/смартфона на веху или разгрузочный жилет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31AA2" w14:textId="7B0540FA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1B191" w14:textId="139AB30E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ACC3" w14:textId="277664A3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1B1AB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9DEA4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4E430A98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A7C2E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AA73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C91E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77DB1" w14:textId="30D3D9DB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Количество профилей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DB4E8" w14:textId="4A59821F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21EAB" w14:textId="66E1B7C0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5FA9" w14:textId="523FE9F7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5B28E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FDB76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566521D1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B46D1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86B4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9960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E878D" w14:textId="7C532E71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Защита от пыли и воды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31EB6" w14:textId="1E29A242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IP 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E1AEF" w14:textId="3E428589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3578" w14:textId="62A0A18F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BECC6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739E7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6DACA87F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C2CBE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D3E28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642CC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63C7" w14:textId="19099E28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Корпус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990B2" w14:textId="21051FA7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металл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100D6" w14:textId="5C9C0935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B78" w14:textId="44AB4C36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0E963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636A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07CDC88C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59D91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A7E59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DD86C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49B01" w14:textId="691A114A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Время работы (От комплекта аккумуляторных батарей)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B1AD5" w14:textId="28163853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109F6" w14:textId="777B85F7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час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FF21" w14:textId="31C055FE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69E2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1D538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73726745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61626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C94BC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2BD7A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BA83E" w14:textId="58CF4F50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Вращающийся сенсор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231D5" w14:textId="24229033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E9405" w14:textId="5D02A9BA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3CE9" w14:textId="71B7F8E8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AA037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15B8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64436984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F3359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189E9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4B2C6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B049D" w14:textId="4A361D0F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Рабочая температура (Диапазон)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CB4BB" w14:textId="1905B626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-20 до +50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E3E86" w14:textId="0B298049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°C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9DA9" w14:textId="303F4EBB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</w:t>
            </w:r>
            <w:r w:rsidRPr="00553F8E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9FCFD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B5047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67E7D5D7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1ADA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ECB02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EFD8A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19409" w14:textId="522B3800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9159C" w14:textId="5F103CC7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SLAM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EAA5C" w14:textId="0CF883E6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571B" w14:textId="06C727EB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C50F4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A944B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0FF5E543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91DF3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EB97D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EAB74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46013" w14:textId="34E8CDB8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Комплектация: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69811" w14:textId="6228EA67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46B83" w14:textId="56B55419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684B" w14:textId="77777777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6C7B5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84905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4B5156A6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5E288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04BA8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3341E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30C55" w14:textId="05682564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сканера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D03E1" w14:textId="076F2CCC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A90E6" w14:textId="4F163BD1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B04D" w14:textId="3F675A62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977C6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4E63B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7B1D17B4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39323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077D5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22994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1EEB4" w14:textId="23019320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планшета с ПО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F445C" w14:textId="0E75F012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E5683" w14:textId="5D8793EA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B84E" w14:textId="78CCA5BF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06492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F25E1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1C6B5998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2530A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8772E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103AB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6766F" w14:textId="35426CBF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аккумулятора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A6CD2" w14:textId="5052B513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D8EBB" w14:textId="0FF98401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58A0" w14:textId="1A9AC6E6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9D0E8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04BDD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35FE8CB9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F64E5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E8672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8BAC7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22554" w14:textId="7249D5A1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зарядного устройства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EFAD5" w14:textId="15957555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99CC3" w14:textId="21C2EA77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C773" w14:textId="7CCFD38A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33BC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81EB3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5E9F8BEF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CFC87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093C5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1C668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55574" w14:textId="4DA98DA1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кабеля передачи данных USB </w:t>
            </w:r>
            <w:proofErr w:type="spellStart"/>
            <w:r>
              <w:rPr>
                <w:color w:val="000000"/>
              </w:rPr>
              <w:t>Type</w:t>
            </w:r>
            <w:proofErr w:type="spellEnd"/>
            <w:r>
              <w:rPr>
                <w:color w:val="000000"/>
              </w:rPr>
              <w:t xml:space="preserve">-C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C1C89" w14:textId="7CAB2E61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F5BA1" w14:textId="4E1F37B9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219C" w14:textId="18A20C96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5034A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BE867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2DC584D0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A0D1E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5EB13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8141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693B1" w14:textId="1EA9910C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ручки для переноски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C93A9" w14:textId="6A2E2EDB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9BA99" w14:textId="08C87BED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5155" w14:textId="6961581B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4E3E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6D27A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7901AA3A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2669E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78CF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8E50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842CC" w14:textId="0E46E9F3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крепления для переноски на плечах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7577C" w14:textId="5189C141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425E9" w14:textId="2CC7BA60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2AD8" w14:textId="56AF9AD8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B7A16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75AC2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333E95E7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F1C49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D0EF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2CEAD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F933F" w14:textId="0545AD9A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крепления планшета на веху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0ADE7" w14:textId="5D218D50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C64D6" w14:textId="6B3721E2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517D" w14:textId="37944943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40A0A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21578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5943B556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7D95E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AD566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97343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79692" w14:textId="3D1BC38D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салфетки для </w:t>
            </w:r>
            <w:r>
              <w:rPr>
                <w:color w:val="000000"/>
              </w:rPr>
              <w:lastRenderedPageBreak/>
              <w:t>очистки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858F2" w14:textId="6D29DA27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92A10" w14:textId="79A2F384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5BBC" w14:textId="79B7A6F6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</w:t>
            </w:r>
            <w:r w:rsidRPr="00553F8E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F36C7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55753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7BAF2835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94337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44862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9A24E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467D9" w14:textId="7B64F7C6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кейса для транспортировки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0BDAE" w14:textId="6B826BA0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9B1D9" w14:textId="0567CD58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B26A" w14:textId="3EC44191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16B85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68D16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6A76C75E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F9EB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9F34F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7E316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F7E1B" w14:textId="7A3D51F4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сертификата о тестировании на точность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5DE15" w14:textId="1D7DE532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57105" w14:textId="01CE63D8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98CB" w14:textId="6824F4DF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B84A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BE902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541C1B46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6F76C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ECA85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C1374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31963" w14:textId="65D8FD2E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программного обеспечения в соответствии для обработки данных сканирования на ПК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1D969" w14:textId="5075B1E4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E60F3" w14:textId="4E36630D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E88D" w14:textId="68127B0E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B2B62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C42D0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412A77" w:rsidRPr="00553F8E" w14:paraId="2052D34C" w14:textId="77777777" w:rsidTr="007117AD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1C1B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0834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AF45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D7FC" w14:textId="1782C0CB" w:rsidR="00412A77" w:rsidRDefault="00412A77" w:rsidP="00283D2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Наличие доступа к обучающему онлайн-курсу не менее чем на 6 месяцев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CA4B" w14:textId="0E2AE1C6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E80BA" w14:textId="1E241AFC" w:rsidR="00412A77" w:rsidRDefault="00412A77" w:rsidP="00283D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4579" w14:textId="50DD0250" w:rsidR="00412A77" w:rsidRPr="00553F8E" w:rsidRDefault="00412A77" w:rsidP="00283D23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0DFE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BDB6" w14:textId="77777777" w:rsidR="00412A77" w:rsidRPr="00553F8E" w:rsidRDefault="00412A77" w:rsidP="00283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</w:tbl>
    <w:p w14:paraId="63E206BA" w14:textId="77777777" w:rsidR="0028194C" w:rsidRDefault="0028194C" w:rsidP="009D696C">
      <w:pPr>
        <w:ind w:firstLine="567"/>
        <w:jc w:val="both"/>
        <w:rPr>
          <w:sz w:val="28"/>
          <w:szCs w:val="28"/>
        </w:rPr>
      </w:pPr>
    </w:p>
    <w:p w14:paraId="7128F44B" w14:textId="77777777" w:rsidR="00D3781E" w:rsidRPr="00D3781E" w:rsidRDefault="00D3781E" w:rsidP="00D3781E">
      <w:pPr>
        <w:jc w:val="both"/>
        <w:rPr>
          <w:i/>
          <w:iCs/>
          <w:sz w:val="24"/>
          <w:szCs w:val="24"/>
        </w:rPr>
      </w:pPr>
      <w:r w:rsidRPr="00D3781E">
        <w:rPr>
          <w:i/>
          <w:sz w:val="24"/>
          <w:szCs w:val="24"/>
        </w:rPr>
        <w:t xml:space="preserve">Там, где даны указания на товарные знаки, применительно к ним следует читать «или эквивалент», за исключением </w:t>
      </w:r>
      <w:r w:rsidRPr="00D3781E">
        <w:rPr>
          <w:i/>
          <w:iCs/>
          <w:sz w:val="24"/>
          <w:szCs w:val="24"/>
        </w:rPr>
        <w:t>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либо при условии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</w:t>
      </w:r>
      <w:r w:rsidRPr="00D3781E">
        <w:rPr>
          <w:i/>
          <w:sz w:val="24"/>
          <w:szCs w:val="24"/>
        </w:rPr>
        <w:t>.</w:t>
      </w:r>
    </w:p>
    <w:sectPr w:rsidR="00D3781E" w:rsidRPr="00D3781E" w:rsidSect="00B92DAA">
      <w:footerReference w:type="default" r:id="rId10"/>
      <w:pgSz w:w="16838" w:h="11906" w:orient="landscape"/>
      <w:pgMar w:top="1276" w:right="899" w:bottom="707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71FF5" w14:textId="77777777" w:rsidR="00E262B5" w:rsidRPr="0040598E" w:rsidRDefault="00E262B5">
      <w:pPr>
        <w:rPr>
          <w:sz w:val="19"/>
          <w:szCs w:val="19"/>
        </w:rPr>
      </w:pPr>
      <w:r w:rsidRPr="0040598E">
        <w:rPr>
          <w:sz w:val="19"/>
          <w:szCs w:val="19"/>
        </w:rPr>
        <w:separator/>
      </w:r>
    </w:p>
    <w:p w14:paraId="19D1FE08" w14:textId="77777777" w:rsidR="00E262B5" w:rsidRPr="0040598E" w:rsidRDefault="00E262B5">
      <w:pPr>
        <w:rPr>
          <w:sz w:val="19"/>
          <w:szCs w:val="19"/>
        </w:rPr>
      </w:pPr>
    </w:p>
  </w:endnote>
  <w:endnote w:type="continuationSeparator" w:id="0">
    <w:p w14:paraId="5002F9A7" w14:textId="77777777" w:rsidR="00E262B5" w:rsidRPr="0040598E" w:rsidRDefault="00E262B5">
      <w:pPr>
        <w:rPr>
          <w:sz w:val="19"/>
          <w:szCs w:val="19"/>
        </w:rPr>
      </w:pPr>
      <w:r w:rsidRPr="0040598E">
        <w:rPr>
          <w:sz w:val="19"/>
          <w:szCs w:val="19"/>
        </w:rPr>
        <w:continuationSeparator/>
      </w:r>
    </w:p>
    <w:p w14:paraId="1D3054C3" w14:textId="77777777" w:rsidR="00E262B5" w:rsidRPr="0040598E" w:rsidRDefault="00E262B5">
      <w:pPr>
        <w:rPr>
          <w:sz w:val="19"/>
          <w:szCs w:val="19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vantGardeGothicC">
    <w:altName w:val="Courier New"/>
    <w:panose1 w:val="00000000000000000000"/>
    <w:charset w:val="CC"/>
    <w:family w:val="decorative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GaramondC">
    <w:altName w:val="Courier New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T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47811" w14:textId="77777777" w:rsidR="00283D23" w:rsidRPr="0040598E" w:rsidRDefault="00283D23" w:rsidP="00A105B9">
    <w:pPr>
      <w:pStyle w:val="a7"/>
      <w:framePr w:wrap="around" w:vAnchor="text" w:hAnchor="margin" w:xAlign="right" w:y="1"/>
      <w:rPr>
        <w:rStyle w:val="a6"/>
        <w:sz w:val="19"/>
        <w:szCs w:val="19"/>
      </w:rPr>
    </w:pPr>
    <w:r w:rsidRPr="0040598E">
      <w:rPr>
        <w:rStyle w:val="a6"/>
        <w:sz w:val="19"/>
        <w:szCs w:val="19"/>
      </w:rPr>
      <w:fldChar w:fldCharType="begin"/>
    </w:r>
    <w:r w:rsidRPr="0040598E">
      <w:rPr>
        <w:rStyle w:val="a6"/>
        <w:sz w:val="19"/>
        <w:szCs w:val="19"/>
      </w:rPr>
      <w:instrText xml:space="preserve">PAGE  </w:instrText>
    </w:r>
    <w:r w:rsidRPr="0040598E">
      <w:rPr>
        <w:rStyle w:val="a6"/>
        <w:sz w:val="19"/>
        <w:szCs w:val="19"/>
      </w:rPr>
      <w:fldChar w:fldCharType="end"/>
    </w:r>
  </w:p>
  <w:p w14:paraId="474F013D" w14:textId="77777777" w:rsidR="00283D23" w:rsidRPr="0040598E" w:rsidRDefault="00283D23" w:rsidP="00FC0D98">
    <w:pPr>
      <w:pStyle w:val="a7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2BB50" w14:textId="0A9B8ADD" w:rsidR="00283D23" w:rsidRDefault="00283D23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213">
      <w:rPr>
        <w:noProof/>
      </w:rPr>
      <w:t>2</w:t>
    </w:r>
    <w:r>
      <w:rPr>
        <w:noProof/>
      </w:rPr>
      <w:fldChar w:fldCharType="end"/>
    </w:r>
  </w:p>
  <w:p w14:paraId="0C48CA67" w14:textId="77777777" w:rsidR="00283D23" w:rsidRPr="0040598E" w:rsidRDefault="00283D23" w:rsidP="00FC0D98">
    <w:pPr>
      <w:pStyle w:val="a7"/>
      <w:ind w:right="360"/>
      <w:rPr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D31C7" w14:textId="7B69C92A" w:rsidR="00283D23" w:rsidRDefault="00283D23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213">
      <w:rPr>
        <w:noProof/>
      </w:rPr>
      <w:t>31</w:t>
    </w:r>
    <w:r>
      <w:rPr>
        <w:noProof/>
      </w:rPr>
      <w:fldChar w:fldCharType="end"/>
    </w:r>
  </w:p>
  <w:p w14:paraId="28CB535F" w14:textId="77777777" w:rsidR="00283D23" w:rsidRPr="0040598E" w:rsidRDefault="00283D23" w:rsidP="00A35E96">
    <w:pPr>
      <w:pStyle w:val="a7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99215" w14:textId="77777777" w:rsidR="00E262B5" w:rsidRPr="0040598E" w:rsidRDefault="00E262B5">
      <w:pPr>
        <w:rPr>
          <w:sz w:val="19"/>
          <w:szCs w:val="19"/>
        </w:rPr>
      </w:pPr>
      <w:r w:rsidRPr="0040598E">
        <w:rPr>
          <w:sz w:val="19"/>
          <w:szCs w:val="19"/>
        </w:rPr>
        <w:separator/>
      </w:r>
    </w:p>
    <w:p w14:paraId="7E75D829" w14:textId="77777777" w:rsidR="00E262B5" w:rsidRPr="0040598E" w:rsidRDefault="00E262B5">
      <w:pPr>
        <w:rPr>
          <w:sz w:val="19"/>
          <w:szCs w:val="19"/>
        </w:rPr>
      </w:pPr>
    </w:p>
  </w:footnote>
  <w:footnote w:type="continuationSeparator" w:id="0">
    <w:p w14:paraId="3D0B7393" w14:textId="77777777" w:rsidR="00E262B5" w:rsidRPr="0040598E" w:rsidRDefault="00E262B5">
      <w:pPr>
        <w:rPr>
          <w:sz w:val="19"/>
          <w:szCs w:val="19"/>
        </w:rPr>
      </w:pPr>
      <w:r w:rsidRPr="0040598E">
        <w:rPr>
          <w:sz w:val="19"/>
          <w:szCs w:val="19"/>
        </w:rPr>
        <w:continuationSeparator/>
      </w:r>
    </w:p>
    <w:p w14:paraId="7B5DB19B" w14:textId="77777777" w:rsidR="00E262B5" w:rsidRPr="0040598E" w:rsidRDefault="00E262B5">
      <w:pPr>
        <w:rPr>
          <w:sz w:val="19"/>
          <w:szCs w:val="19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1545"/>
        </w:tabs>
        <w:ind w:left="1545" w:hanging="585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2040"/>
        </w:tabs>
        <w:ind w:left="20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200"/>
        </w:tabs>
        <w:ind w:left="4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 w15:restartNumberingAfterBreak="0">
    <w:nsid w:val="023A1499"/>
    <w:multiLevelType w:val="multilevel"/>
    <w:tmpl w:val="AEBE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2E42311"/>
    <w:multiLevelType w:val="hybridMultilevel"/>
    <w:tmpl w:val="149623BA"/>
    <w:lvl w:ilvl="0" w:tplc="83A61FEC">
      <w:start w:val="1"/>
      <w:numFmt w:val="decimal"/>
      <w:lvlText w:val="3.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F72B6D"/>
    <w:multiLevelType w:val="multilevel"/>
    <w:tmpl w:val="5E52FC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0D342416"/>
    <w:multiLevelType w:val="multilevel"/>
    <w:tmpl w:val="580AD5E4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0D80111F"/>
    <w:multiLevelType w:val="multilevel"/>
    <w:tmpl w:val="46EE6B2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9" w15:restartNumberingAfterBreak="0">
    <w:nsid w:val="16137E67"/>
    <w:multiLevelType w:val="hybridMultilevel"/>
    <w:tmpl w:val="2320DA42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1BAC4A5F"/>
    <w:multiLevelType w:val="multilevel"/>
    <w:tmpl w:val="C09EE4D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 w15:restartNumberingAfterBreak="0">
    <w:nsid w:val="21BC60D0"/>
    <w:multiLevelType w:val="hybridMultilevel"/>
    <w:tmpl w:val="D15A0480"/>
    <w:lvl w:ilvl="0" w:tplc="D9E6F3AA">
      <w:start w:val="1"/>
      <w:numFmt w:val="decimal"/>
      <w:lvlText w:val="4.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0B3E48"/>
    <w:multiLevelType w:val="multilevel"/>
    <w:tmpl w:val="7680AFDC"/>
    <w:lvl w:ilvl="0">
      <w:start w:val="1"/>
      <w:numFmt w:val="decimal"/>
      <w:lvlText w:val="%1."/>
      <w:lvlJc w:val="left"/>
      <w:pPr>
        <w:ind w:left="3" w:hanging="570"/>
      </w:pPr>
    </w:lvl>
    <w:lvl w:ilvl="1">
      <w:start w:val="2"/>
      <w:numFmt w:val="decimal"/>
      <w:isLgl/>
      <w:lvlText w:val="%1.%2."/>
      <w:lvlJc w:val="left"/>
      <w:pPr>
        <w:ind w:left="1977" w:hanging="1410"/>
      </w:pPr>
    </w:lvl>
    <w:lvl w:ilvl="2">
      <w:start w:val="1"/>
      <w:numFmt w:val="decimal"/>
      <w:isLgl/>
      <w:lvlText w:val="%1.%2.%3."/>
      <w:lvlJc w:val="left"/>
      <w:pPr>
        <w:ind w:left="3111" w:hanging="1410"/>
      </w:pPr>
    </w:lvl>
    <w:lvl w:ilvl="3">
      <w:start w:val="1"/>
      <w:numFmt w:val="decimal"/>
      <w:isLgl/>
      <w:lvlText w:val="%1.%2.%3.%4."/>
      <w:lvlJc w:val="left"/>
      <w:pPr>
        <w:ind w:left="4245" w:hanging="1410"/>
      </w:pPr>
    </w:lvl>
    <w:lvl w:ilvl="4">
      <w:start w:val="1"/>
      <w:numFmt w:val="decimal"/>
      <w:isLgl/>
      <w:lvlText w:val="%1.%2.%3.%4.%5."/>
      <w:lvlJc w:val="left"/>
      <w:pPr>
        <w:ind w:left="5379" w:hanging="1410"/>
      </w:pPr>
    </w:lvl>
    <w:lvl w:ilvl="5">
      <w:start w:val="1"/>
      <w:numFmt w:val="decimal"/>
      <w:isLgl/>
      <w:lvlText w:val="%1.%2.%3.%4.%5.%6."/>
      <w:lvlJc w:val="left"/>
      <w:pPr>
        <w:ind w:left="6513" w:hanging="1410"/>
      </w:pPr>
    </w:lvl>
    <w:lvl w:ilvl="6">
      <w:start w:val="1"/>
      <w:numFmt w:val="decimal"/>
      <w:isLgl/>
      <w:lvlText w:val="%1.%2.%3.%4.%5.%6.%7."/>
      <w:lvlJc w:val="left"/>
      <w:pPr>
        <w:ind w:left="7677" w:hanging="1440"/>
      </w:pPr>
    </w:lvl>
    <w:lvl w:ilvl="7">
      <w:start w:val="1"/>
      <w:numFmt w:val="decimal"/>
      <w:isLgl/>
      <w:lvlText w:val="%1.%2.%3.%4.%5.%6.%7.%8."/>
      <w:lvlJc w:val="left"/>
      <w:pPr>
        <w:ind w:left="8811" w:hanging="1440"/>
      </w:pPr>
    </w:lvl>
    <w:lvl w:ilvl="8">
      <w:start w:val="1"/>
      <w:numFmt w:val="decimal"/>
      <w:isLgl/>
      <w:lvlText w:val="%1.%2.%3.%4.%5.%6.%7.%8.%9."/>
      <w:lvlJc w:val="left"/>
      <w:pPr>
        <w:ind w:left="10305" w:hanging="1800"/>
      </w:pPr>
    </w:lvl>
  </w:abstractNum>
  <w:abstractNum w:abstractNumId="13" w15:restartNumberingAfterBreak="0">
    <w:nsid w:val="29B947C1"/>
    <w:multiLevelType w:val="multilevel"/>
    <w:tmpl w:val="120C94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14" w15:restartNumberingAfterBreak="0">
    <w:nsid w:val="2AB80C6E"/>
    <w:multiLevelType w:val="multilevel"/>
    <w:tmpl w:val="FB360BD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37950BF1"/>
    <w:multiLevelType w:val="hybridMultilevel"/>
    <w:tmpl w:val="0EF40CD4"/>
    <w:lvl w:ilvl="0" w:tplc="9E00018E">
      <w:start w:val="1"/>
      <w:numFmt w:val="bullet"/>
      <w:suff w:val="nothing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6" w15:restartNumberingAfterBreak="0">
    <w:nsid w:val="39826F6D"/>
    <w:multiLevelType w:val="multilevel"/>
    <w:tmpl w:val="E9EA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9B4B6F"/>
    <w:multiLevelType w:val="hybridMultilevel"/>
    <w:tmpl w:val="A894A8E8"/>
    <w:lvl w:ilvl="0" w:tplc="F900411E">
      <w:start w:val="1"/>
      <w:numFmt w:val="decimal"/>
      <w:lvlText w:val="1.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52616E4"/>
    <w:multiLevelType w:val="multilevel"/>
    <w:tmpl w:val="A2C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C6224C"/>
    <w:multiLevelType w:val="multilevel"/>
    <w:tmpl w:val="FA56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16251D"/>
    <w:multiLevelType w:val="multilevel"/>
    <w:tmpl w:val="0BBEC01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1" w15:restartNumberingAfterBreak="0">
    <w:nsid w:val="4C8A7D62"/>
    <w:multiLevelType w:val="multilevel"/>
    <w:tmpl w:val="F7F8B03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01D20DB"/>
    <w:multiLevelType w:val="multilevel"/>
    <w:tmpl w:val="5B2C331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B0549B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54615501"/>
    <w:multiLevelType w:val="multilevel"/>
    <w:tmpl w:val="825E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E113DA"/>
    <w:multiLevelType w:val="hybridMultilevel"/>
    <w:tmpl w:val="8880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172F5"/>
    <w:multiLevelType w:val="hybridMultilevel"/>
    <w:tmpl w:val="C5D63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D3600"/>
    <w:multiLevelType w:val="hybridMultilevel"/>
    <w:tmpl w:val="BEC05F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60233B0"/>
    <w:multiLevelType w:val="multilevel"/>
    <w:tmpl w:val="4E46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 w15:restartNumberingAfterBreak="0">
    <w:nsid w:val="672A08F1"/>
    <w:multiLevelType w:val="multilevel"/>
    <w:tmpl w:val="5600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7E2C7A"/>
    <w:multiLevelType w:val="hybridMultilevel"/>
    <w:tmpl w:val="E4C2832E"/>
    <w:lvl w:ilvl="0" w:tplc="CAFA8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F70BC1"/>
    <w:multiLevelType w:val="multilevel"/>
    <w:tmpl w:val="0780216A"/>
    <w:lvl w:ilvl="0">
      <w:start w:val="1"/>
      <w:numFmt w:val="decimal"/>
      <w:pStyle w:val="2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27"/>
        </w:tabs>
        <w:ind w:left="90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3" w15:restartNumberingAfterBreak="0">
    <w:nsid w:val="6EA75E76"/>
    <w:multiLevelType w:val="hybridMultilevel"/>
    <w:tmpl w:val="D4122C96"/>
    <w:lvl w:ilvl="0" w:tplc="9FFC1ABA">
      <w:start w:val="1"/>
      <w:numFmt w:val="decimal"/>
      <w:pStyle w:val="-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1545B"/>
    <w:multiLevelType w:val="multilevel"/>
    <w:tmpl w:val="925ECC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96" w:hanging="1800"/>
      </w:pPr>
      <w:rPr>
        <w:rFonts w:hint="default"/>
      </w:rPr>
    </w:lvl>
  </w:abstractNum>
  <w:abstractNum w:abstractNumId="35" w15:restartNumberingAfterBreak="0">
    <w:nsid w:val="7B606545"/>
    <w:multiLevelType w:val="hybridMultilevel"/>
    <w:tmpl w:val="0BF2B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4467E"/>
    <w:multiLevelType w:val="multilevel"/>
    <w:tmpl w:val="4B36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32"/>
  </w:num>
  <w:num w:numId="3">
    <w:abstractNumId w:val="33"/>
  </w:num>
  <w:num w:numId="4">
    <w:abstractNumId w:val="3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5"/>
  </w:num>
  <w:num w:numId="8">
    <w:abstractNumId w:val="25"/>
  </w:num>
  <w:num w:numId="9">
    <w:abstractNumId w:val="27"/>
  </w:num>
  <w:num w:numId="10">
    <w:abstractNumId w:val="30"/>
  </w:num>
  <w:num w:numId="11">
    <w:abstractNumId w:val="35"/>
  </w:num>
  <w:num w:numId="12">
    <w:abstractNumId w:val="32"/>
  </w:num>
  <w:num w:numId="13">
    <w:abstractNumId w:val="24"/>
  </w:num>
  <w:num w:numId="14">
    <w:abstractNumId w:val="19"/>
  </w:num>
  <w:num w:numId="15">
    <w:abstractNumId w:val="16"/>
  </w:num>
  <w:num w:numId="16">
    <w:abstractNumId w:val="4"/>
  </w:num>
  <w:num w:numId="17">
    <w:abstractNumId w:val="36"/>
  </w:num>
  <w:num w:numId="18">
    <w:abstractNumId w:val="18"/>
  </w:num>
  <w:num w:numId="19">
    <w:abstractNumId w:val="28"/>
  </w:num>
  <w:num w:numId="20">
    <w:abstractNumId w:val="22"/>
  </w:num>
  <w:num w:numId="21">
    <w:abstractNumId w:val="21"/>
  </w:num>
  <w:num w:numId="2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34"/>
  </w:num>
  <w:num w:numId="29">
    <w:abstractNumId w:val="6"/>
  </w:num>
  <w:num w:numId="30">
    <w:abstractNumId w:val="20"/>
  </w:num>
  <w:num w:numId="31">
    <w:abstractNumId w:val="8"/>
  </w:num>
  <w:num w:numId="32">
    <w:abstractNumId w:val="32"/>
  </w:num>
  <w:num w:numId="33">
    <w:abstractNumId w:val="29"/>
  </w:num>
  <w:num w:numId="34">
    <w:abstractNumId w:val="14"/>
  </w:num>
  <w:num w:numId="35">
    <w:abstractNumId w:val="10"/>
  </w:num>
  <w:num w:numId="3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s" w:val="20"/>
    <w:docVar w:name="ndsvid" w:val="0"/>
    <w:docVar w:name="NomerSledZakl" w:val="14"/>
    <w:docVar w:name="razd" w:val="1"/>
  </w:docVars>
  <w:rsids>
    <w:rsidRoot w:val="00221400"/>
    <w:rsid w:val="0000092F"/>
    <w:rsid w:val="00000C39"/>
    <w:rsid w:val="00000CCB"/>
    <w:rsid w:val="00000CE2"/>
    <w:rsid w:val="00001645"/>
    <w:rsid w:val="0000196D"/>
    <w:rsid w:val="00001FF2"/>
    <w:rsid w:val="00003535"/>
    <w:rsid w:val="000037E3"/>
    <w:rsid w:val="00004C55"/>
    <w:rsid w:val="00004DC5"/>
    <w:rsid w:val="00004FFE"/>
    <w:rsid w:val="000052CD"/>
    <w:rsid w:val="000057E5"/>
    <w:rsid w:val="00006FF6"/>
    <w:rsid w:val="00007709"/>
    <w:rsid w:val="00007A18"/>
    <w:rsid w:val="0001069F"/>
    <w:rsid w:val="000111D7"/>
    <w:rsid w:val="00011486"/>
    <w:rsid w:val="000127AE"/>
    <w:rsid w:val="000128B1"/>
    <w:rsid w:val="00012BAC"/>
    <w:rsid w:val="00013625"/>
    <w:rsid w:val="0001376C"/>
    <w:rsid w:val="00013E1B"/>
    <w:rsid w:val="000145A4"/>
    <w:rsid w:val="00014B27"/>
    <w:rsid w:val="00014B5E"/>
    <w:rsid w:val="00014C06"/>
    <w:rsid w:val="00014CBF"/>
    <w:rsid w:val="000155A3"/>
    <w:rsid w:val="00016BC0"/>
    <w:rsid w:val="0001733A"/>
    <w:rsid w:val="000201AA"/>
    <w:rsid w:val="000201EF"/>
    <w:rsid w:val="00020B25"/>
    <w:rsid w:val="00020C9F"/>
    <w:rsid w:val="000213C7"/>
    <w:rsid w:val="0002163E"/>
    <w:rsid w:val="000223FC"/>
    <w:rsid w:val="000228DF"/>
    <w:rsid w:val="00022A22"/>
    <w:rsid w:val="00022EC9"/>
    <w:rsid w:val="00023047"/>
    <w:rsid w:val="00023132"/>
    <w:rsid w:val="000242C2"/>
    <w:rsid w:val="00024DF0"/>
    <w:rsid w:val="00025311"/>
    <w:rsid w:val="000253E3"/>
    <w:rsid w:val="00025F51"/>
    <w:rsid w:val="000261EF"/>
    <w:rsid w:val="00026296"/>
    <w:rsid w:val="00026AFC"/>
    <w:rsid w:val="0002735A"/>
    <w:rsid w:val="000275A5"/>
    <w:rsid w:val="00027BFF"/>
    <w:rsid w:val="000306C1"/>
    <w:rsid w:val="00031475"/>
    <w:rsid w:val="0003162E"/>
    <w:rsid w:val="00031C84"/>
    <w:rsid w:val="00032008"/>
    <w:rsid w:val="000322B4"/>
    <w:rsid w:val="00033016"/>
    <w:rsid w:val="00033211"/>
    <w:rsid w:val="00033AB2"/>
    <w:rsid w:val="000343AB"/>
    <w:rsid w:val="000348DC"/>
    <w:rsid w:val="000354CD"/>
    <w:rsid w:val="0003566A"/>
    <w:rsid w:val="000358F0"/>
    <w:rsid w:val="000359ED"/>
    <w:rsid w:val="00036488"/>
    <w:rsid w:val="000378E8"/>
    <w:rsid w:val="00037A23"/>
    <w:rsid w:val="000403D6"/>
    <w:rsid w:val="000405C5"/>
    <w:rsid w:val="000407DC"/>
    <w:rsid w:val="00040B06"/>
    <w:rsid w:val="00040F13"/>
    <w:rsid w:val="000411E2"/>
    <w:rsid w:val="000419EF"/>
    <w:rsid w:val="0004226C"/>
    <w:rsid w:val="000426B6"/>
    <w:rsid w:val="00043287"/>
    <w:rsid w:val="000434AB"/>
    <w:rsid w:val="000434F5"/>
    <w:rsid w:val="00043BE8"/>
    <w:rsid w:val="00043E45"/>
    <w:rsid w:val="00043F29"/>
    <w:rsid w:val="0004430C"/>
    <w:rsid w:val="00044BCF"/>
    <w:rsid w:val="00044EC0"/>
    <w:rsid w:val="00044F42"/>
    <w:rsid w:val="000452AA"/>
    <w:rsid w:val="00045731"/>
    <w:rsid w:val="000458B8"/>
    <w:rsid w:val="00045B3F"/>
    <w:rsid w:val="000461AA"/>
    <w:rsid w:val="0004666B"/>
    <w:rsid w:val="00047177"/>
    <w:rsid w:val="000477C3"/>
    <w:rsid w:val="00047F16"/>
    <w:rsid w:val="00050E4E"/>
    <w:rsid w:val="00051045"/>
    <w:rsid w:val="00051558"/>
    <w:rsid w:val="00051880"/>
    <w:rsid w:val="0005190B"/>
    <w:rsid w:val="00052353"/>
    <w:rsid w:val="0005252D"/>
    <w:rsid w:val="00052F34"/>
    <w:rsid w:val="000543BE"/>
    <w:rsid w:val="00054B83"/>
    <w:rsid w:val="000553AF"/>
    <w:rsid w:val="0005557E"/>
    <w:rsid w:val="00055641"/>
    <w:rsid w:val="000557D4"/>
    <w:rsid w:val="00055B61"/>
    <w:rsid w:val="000560EB"/>
    <w:rsid w:val="00056136"/>
    <w:rsid w:val="00056868"/>
    <w:rsid w:val="0005701C"/>
    <w:rsid w:val="000571D0"/>
    <w:rsid w:val="00057609"/>
    <w:rsid w:val="00057F7A"/>
    <w:rsid w:val="00060519"/>
    <w:rsid w:val="00060663"/>
    <w:rsid w:val="000607B6"/>
    <w:rsid w:val="00060827"/>
    <w:rsid w:val="0006085B"/>
    <w:rsid w:val="00060EBE"/>
    <w:rsid w:val="0006144F"/>
    <w:rsid w:val="0006174C"/>
    <w:rsid w:val="00062162"/>
    <w:rsid w:val="00062C98"/>
    <w:rsid w:val="00062EB1"/>
    <w:rsid w:val="000633CA"/>
    <w:rsid w:val="00063A04"/>
    <w:rsid w:val="00063E62"/>
    <w:rsid w:val="00063EC9"/>
    <w:rsid w:val="00064225"/>
    <w:rsid w:val="000647B2"/>
    <w:rsid w:val="00064E48"/>
    <w:rsid w:val="00064F6F"/>
    <w:rsid w:val="000654DA"/>
    <w:rsid w:val="00065618"/>
    <w:rsid w:val="00065763"/>
    <w:rsid w:val="0006631D"/>
    <w:rsid w:val="00066740"/>
    <w:rsid w:val="000668C5"/>
    <w:rsid w:val="000669FA"/>
    <w:rsid w:val="00066A59"/>
    <w:rsid w:val="00066A94"/>
    <w:rsid w:val="00066D2E"/>
    <w:rsid w:val="00066F8E"/>
    <w:rsid w:val="0006729E"/>
    <w:rsid w:val="000675C3"/>
    <w:rsid w:val="0006787E"/>
    <w:rsid w:val="000702D2"/>
    <w:rsid w:val="00070BF9"/>
    <w:rsid w:val="00070D11"/>
    <w:rsid w:val="00070E12"/>
    <w:rsid w:val="00071955"/>
    <w:rsid w:val="000719BF"/>
    <w:rsid w:val="000722A0"/>
    <w:rsid w:val="00072F2D"/>
    <w:rsid w:val="000737CB"/>
    <w:rsid w:val="000737D2"/>
    <w:rsid w:val="00074777"/>
    <w:rsid w:val="00074878"/>
    <w:rsid w:val="00074F3B"/>
    <w:rsid w:val="00075BC1"/>
    <w:rsid w:val="00076370"/>
    <w:rsid w:val="00076515"/>
    <w:rsid w:val="00076BB6"/>
    <w:rsid w:val="00076F8D"/>
    <w:rsid w:val="000771A7"/>
    <w:rsid w:val="00077261"/>
    <w:rsid w:val="00077EE3"/>
    <w:rsid w:val="0008003D"/>
    <w:rsid w:val="000805D9"/>
    <w:rsid w:val="00080621"/>
    <w:rsid w:val="00080891"/>
    <w:rsid w:val="00080BBE"/>
    <w:rsid w:val="00081480"/>
    <w:rsid w:val="0008159E"/>
    <w:rsid w:val="000817D3"/>
    <w:rsid w:val="000819CC"/>
    <w:rsid w:val="00081C17"/>
    <w:rsid w:val="00081FEA"/>
    <w:rsid w:val="00082003"/>
    <w:rsid w:val="000824D9"/>
    <w:rsid w:val="000831B9"/>
    <w:rsid w:val="000833F7"/>
    <w:rsid w:val="00083472"/>
    <w:rsid w:val="0008365F"/>
    <w:rsid w:val="00083753"/>
    <w:rsid w:val="00085D3E"/>
    <w:rsid w:val="00085D54"/>
    <w:rsid w:val="0008622A"/>
    <w:rsid w:val="00087163"/>
    <w:rsid w:val="00087278"/>
    <w:rsid w:val="000876A7"/>
    <w:rsid w:val="000877AC"/>
    <w:rsid w:val="00087C05"/>
    <w:rsid w:val="0009014F"/>
    <w:rsid w:val="000906B6"/>
    <w:rsid w:val="0009163C"/>
    <w:rsid w:val="000916C1"/>
    <w:rsid w:val="0009174B"/>
    <w:rsid w:val="00091AB3"/>
    <w:rsid w:val="00091BEA"/>
    <w:rsid w:val="00091FEF"/>
    <w:rsid w:val="000924FA"/>
    <w:rsid w:val="00092515"/>
    <w:rsid w:val="000934E6"/>
    <w:rsid w:val="0009488A"/>
    <w:rsid w:val="00094B06"/>
    <w:rsid w:val="00094B37"/>
    <w:rsid w:val="00095122"/>
    <w:rsid w:val="0009514B"/>
    <w:rsid w:val="000953D9"/>
    <w:rsid w:val="0009608E"/>
    <w:rsid w:val="000960AF"/>
    <w:rsid w:val="00096693"/>
    <w:rsid w:val="00096CFC"/>
    <w:rsid w:val="00097209"/>
    <w:rsid w:val="00097A40"/>
    <w:rsid w:val="00097D47"/>
    <w:rsid w:val="00097D97"/>
    <w:rsid w:val="00097E5A"/>
    <w:rsid w:val="000A0105"/>
    <w:rsid w:val="000A037C"/>
    <w:rsid w:val="000A04A2"/>
    <w:rsid w:val="000A09A0"/>
    <w:rsid w:val="000A0A82"/>
    <w:rsid w:val="000A1005"/>
    <w:rsid w:val="000A1496"/>
    <w:rsid w:val="000A264F"/>
    <w:rsid w:val="000A2766"/>
    <w:rsid w:val="000A2FA6"/>
    <w:rsid w:val="000A302B"/>
    <w:rsid w:val="000A38AE"/>
    <w:rsid w:val="000A391F"/>
    <w:rsid w:val="000A4591"/>
    <w:rsid w:val="000A5616"/>
    <w:rsid w:val="000A5656"/>
    <w:rsid w:val="000A5C23"/>
    <w:rsid w:val="000A5D9D"/>
    <w:rsid w:val="000A5DE6"/>
    <w:rsid w:val="000A623D"/>
    <w:rsid w:val="000A65B6"/>
    <w:rsid w:val="000A66DB"/>
    <w:rsid w:val="000A69E4"/>
    <w:rsid w:val="000A6F69"/>
    <w:rsid w:val="000A78A1"/>
    <w:rsid w:val="000A7CA2"/>
    <w:rsid w:val="000A7D4F"/>
    <w:rsid w:val="000A7E7E"/>
    <w:rsid w:val="000A7FF0"/>
    <w:rsid w:val="000B007B"/>
    <w:rsid w:val="000B0A89"/>
    <w:rsid w:val="000B0B92"/>
    <w:rsid w:val="000B0F07"/>
    <w:rsid w:val="000B0FB2"/>
    <w:rsid w:val="000B11F3"/>
    <w:rsid w:val="000B1958"/>
    <w:rsid w:val="000B1C80"/>
    <w:rsid w:val="000B2048"/>
    <w:rsid w:val="000B2071"/>
    <w:rsid w:val="000B292F"/>
    <w:rsid w:val="000B2FCF"/>
    <w:rsid w:val="000B355B"/>
    <w:rsid w:val="000B3DE8"/>
    <w:rsid w:val="000B4174"/>
    <w:rsid w:val="000B4286"/>
    <w:rsid w:val="000B4672"/>
    <w:rsid w:val="000B5BBE"/>
    <w:rsid w:val="000B5F3A"/>
    <w:rsid w:val="000B642D"/>
    <w:rsid w:val="000B6BBC"/>
    <w:rsid w:val="000B7090"/>
    <w:rsid w:val="000B7293"/>
    <w:rsid w:val="000B74E2"/>
    <w:rsid w:val="000C0252"/>
    <w:rsid w:val="000C0485"/>
    <w:rsid w:val="000C0626"/>
    <w:rsid w:val="000C097C"/>
    <w:rsid w:val="000C0A3A"/>
    <w:rsid w:val="000C0B7B"/>
    <w:rsid w:val="000C1216"/>
    <w:rsid w:val="000C13F0"/>
    <w:rsid w:val="000C1C28"/>
    <w:rsid w:val="000C1EB2"/>
    <w:rsid w:val="000C1FBC"/>
    <w:rsid w:val="000C2122"/>
    <w:rsid w:val="000C2169"/>
    <w:rsid w:val="000C27C2"/>
    <w:rsid w:val="000C2C5D"/>
    <w:rsid w:val="000C2D11"/>
    <w:rsid w:val="000C39DE"/>
    <w:rsid w:val="000C3AE7"/>
    <w:rsid w:val="000C40DB"/>
    <w:rsid w:val="000C4A19"/>
    <w:rsid w:val="000C4D5C"/>
    <w:rsid w:val="000C5732"/>
    <w:rsid w:val="000C5ED8"/>
    <w:rsid w:val="000C60FE"/>
    <w:rsid w:val="000C6C92"/>
    <w:rsid w:val="000C747A"/>
    <w:rsid w:val="000C76FB"/>
    <w:rsid w:val="000C78F4"/>
    <w:rsid w:val="000C7907"/>
    <w:rsid w:val="000C7C64"/>
    <w:rsid w:val="000C7C8C"/>
    <w:rsid w:val="000D006B"/>
    <w:rsid w:val="000D09E0"/>
    <w:rsid w:val="000D2FA3"/>
    <w:rsid w:val="000D2FCA"/>
    <w:rsid w:val="000D3904"/>
    <w:rsid w:val="000D3AEE"/>
    <w:rsid w:val="000D5415"/>
    <w:rsid w:val="000D563A"/>
    <w:rsid w:val="000D577F"/>
    <w:rsid w:val="000D6CB1"/>
    <w:rsid w:val="000D7811"/>
    <w:rsid w:val="000E0640"/>
    <w:rsid w:val="000E07CE"/>
    <w:rsid w:val="000E17E5"/>
    <w:rsid w:val="000E1A13"/>
    <w:rsid w:val="000E1FF9"/>
    <w:rsid w:val="000E2238"/>
    <w:rsid w:val="000E3635"/>
    <w:rsid w:val="000E3B68"/>
    <w:rsid w:val="000E3BF0"/>
    <w:rsid w:val="000E3CA1"/>
    <w:rsid w:val="000E3F0D"/>
    <w:rsid w:val="000E4038"/>
    <w:rsid w:val="000E445C"/>
    <w:rsid w:val="000E4519"/>
    <w:rsid w:val="000E474F"/>
    <w:rsid w:val="000E4CF6"/>
    <w:rsid w:val="000E584C"/>
    <w:rsid w:val="000E5A22"/>
    <w:rsid w:val="000E5D98"/>
    <w:rsid w:val="000E6360"/>
    <w:rsid w:val="000E6AD5"/>
    <w:rsid w:val="000E77D0"/>
    <w:rsid w:val="000E7AAF"/>
    <w:rsid w:val="000E7FD9"/>
    <w:rsid w:val="000F0171"/>
    <w:rsid w:val="000F0366"/>
    <w:rsid w:val="000F0B03"/>
    <w:rsid w:val="000F0B54"/>
    <w:rsid w:val="000F0BD6"/>
    <w:rsid w:val="000F1265"/>
    <w:rsid w:val="000F1266"/>
    <w:rsid w:val="000F1B3D"/>
    <w:rsid w:val="000F20DA"/>
    <w:rsid w:val="000F299B"/>
    <w:rsid w:val="000F30F5"/>
    <w:rsid w:val="000F35BC"/>
    <w:rsid w:val="000F3708"/>
    <w:rsid w:val="000F3E0D"/>
    <w:rsid w:val="000F3F3C"/>
    <w:rsid w:val="000F3FE9"/>
    <w:rsid w:val="000F45DE"/>
    <w:rsid w:val="000F4FDB"/>
    <w:rsid w:val="000F53D4"/>
    <w:rsid w:val="000F5730"/>
    <w:rsid w:val="000F5D99"/>
    <w:rsid w:val="000F6936"/>
    <w:rsid w:val="000F7085"/>
    <w:rsid w:val="000F7950"/>
    <w:rsid w:val="000F79B4"/>
    <w:rsid w:val="000F7CA6"/>
    <w:rsid w:val="000F7CD5"/>
    <w:rsid w:val="000F7D46"/>
    <w:rsid w:val="001004BE"/>
    <w:rsid w:val="001006B0"/>
    <w:rsid w:val="00100A66"/>
    <w:rsid w:val="00100B21"/>
    <w:rsid w:val="00100C8A"/>
    <w:rsid w:val="00101503"/>
    <w:rsid w:val="00101EDC"/>
    <w:rsid w:val="00101FA3"/>
    <w:rsid w:val="00102535"/>
    <w:rsid w:val="001031AC"/>
    <w:rsid w:val="00103526"/>
    <w:rsid w:val="0010367A"/>
    <w:rsid w:val="001036E0"/>
    <w:rsid w:val="00103853"/>
    <w:rsid w:val="00104D13"/>
    <w:rsid w:val="00104E25"/>
    <w:rsid w:val="00104EBB"/>
    <w:rsid w:val="0010528A"/>
    <w:rsid w:val="001053C8"/>
    <w:rsid w:val="001054C7"/>
    <w:rsid w:val="001055C0"/>
    <w:rsid w:val="001056D0"/>
    <w:rsid w:val="00105A01"/>
    <w:rsid w:val="00106598"/>
    <w:rsid w:val="0010659E"/>
    <w:rsid w:val="00106809"/>
    <w:rsid w:val="001068F1"/>
    <w:rsid w:val="0010753E"/>
    <w:rsid w:val="00107FF5"/>
    <w:rsid w:val="0011028A"/>
    <w:rsid w:val="0011057A"/>
    <w:rsid w:val="001107BF"/>
    <w:rsid w:val="00110FB9"/>
    <w:rsid w:val="0011107E"/>
    <w:rsid w:val="001113A4"/>
    <w:rsid w:val="00111A4B"/>
    <w:rsid w:val="00111F45"/>
    <w:rsid w:val="00111FDF"/>
    <w:rsid w:val="0011282A"/>
    <w:rsid w:val="00112AD5"/>
    <w:rsid w:val="001137B5"/>
    <w:rsid w:val="00113B8B"/>
    <w:rsid w:val="0011430F"/>
    <w:rsid w:val="00114550"/>
    <w:rsid w:val="00114E80"/>
    <w:rsid w:val="00115587"/>
    <w:rsid w:val="00115673"/>
    <w:rsid w:val="00115940"/>
    <w:rsid w:val="0011608E"/>
    <w:rsid w:val="001169D1"/>
    <w:rsid w:val="00116EBD"/>
    <w:rsid w:val="00116F61"/>
    <w:rsid w:val="00117B2E"/>
    <w:rsid w:val="00117E70"/>
    <w:rsid w:val="00120891"/>
    <w:rsid w:val="00121072"/>
    <w:rsid w:val="00121177"/>
    <w:rsid w:val="001214CE"/>
    <w:rsid w:val="00121804"/>
    <w:rsid w:val="001219FF"/>
    <w:rsid w:val="00121A74"/>
    <w:rsid w:val="0012250B"/>
    <w:rsid w:val="001226CC"/>
    <w:rsid w:val="001226EA"/>
    <w:rsid w:val="00122DE1"/>
    <w:rsid w:val="001233BC"/>
    <w:rsid w:val="001235AE"/>
    <w:rsid w:val="001236F5"/>
    <w:rsid w:val="00123B2C"/>
    <w:rsid w:val="00123B90"/>
    <w:rsid w:val="00123BD2"/>
    <w:rsid w:val="00125661"/>
    <w:rsid w:val="001257B2"/>
    <w:rsid w:val="00125C68"/>
    <w:rsid w:val="00125CE6"/>
    <w:rsid w:val="00125F89"/>
    <w:rsid w:val="00126BFD"/>
    <w:rsid w:val="001271E6"/>
    <w:rsid w:val="001277F4"/>
    <w:rsid w:val="0012781D"/>
    <w:rsid w:val="00127E85"/>
    <w:rsid w:val="001305DC"/>
    <w:rsid w:val="00130737"/>
    <w:rsid w:val="00131175"/>
    <w:rsid w:val="00131CAF"/>
    <w:rsid w:val="001325E9"/>
    <w:rsid w:val="00132B08"/>
    <w:rsid w:val="00132C6C"/>
    <w:rsid w:val="00132FC3"/>
    <w:rsid w:val="00133143"/>
    <w:rsid w:val="001348F3"/>
    <w:rsid w:val="001353B8"/>
    <w:rsid w:val="001354FB"/>
    <w:rsid w:val="00135AC4"/>
    <w:rsid w:val="0013606D"/>
    <w:rsid w:val="001361A5"/>
    <w:rsid w:val="001361EC"/>
    <w:rsid w:val="0013629C"/>
    <w:rsid w:val="00136531"/>
    <w:rsid w:val="00137466"/>
    <w:rsid w:val="0014001B"/>
    <w:rsid w:val="001404BE"/>
    <w:rsid w:val="00140D4E"/>
    <w:rsid w:val="0014110F"/>
    <w:rsid w:val="00142852"/>
    <w:rsid w:val="00143252"/>
    <w:rsid w:val="00144601"/>
    <w:rsid w:val="00144F6A"/>
    <w:rsid w:val="001452E8"/>
    <w:rsid w:val="001453C4"/>
    <w:rsid w:val="0014544C"/>
    <w:rsid w:val="001457E5"/>
    <w:rsid w:val="0014584F"/>
    <w:rsid w:val="00145D46"/>
    <w:rsid w:val="0014631B"/>
    <w:rsid w:val="0014774D"/>
    <w:rsid w:val="00147C32"/>
    <w:rsid w:val="00147CDC"/>
    <w:rsid w:val="00150129"/>
    <w:rsid w:val="001519CE"/>
    <w:rsid w:val="00151FEC"/>
    <w:rsid w:val="00153148"/>
    <w:rsid w:val="0015349C"/>
    <w:rsid w:val="00154199"/>
    <w:rsid w:val="0015427B"/>
    <w:rsid w:val="00154584"/>
    <w:rsid w:val="0015506C"/>
    <w:rsid w:val="0015528C"/>
    <w:rsid w:val="00155AB9"/>
    <w:rsid w:val="00155FC0"/>
    <w:rsid w:val="00156DBD"/>
    <w:rsid w:val="00156E82"/>
    <w:rsid w:val="00157028"/>
    <w:rsid w:val="001572EC"/>
    <w:rsid w:val="00157395"/>
    <w:rsid w:val="00157480"/>
    <w:rsid w:val="00157920"/>
    <w:rsid w:val="00160042"/>
    <w:rsid w:val="001613FF"/>
    <w:rsid w:val="00161452"/>
    <w:rsid w:val="00161940"/>
    <w:rsid w:val="0016268B"/>
    <w:rsid w:val="00162A9E"/>
    <w:rsid w:val="00162B8C"/>
    <w:rsid w:val="001636E4"/>
    <w:rsid w:val="00163AFD"/>
    <w:rsid w:val="00164196"/>
    <w:rsid w:val="0016463A"/>
    <w:rsid w:val="001648C9"/>
    <w:rsid w:val="001649A0"/>
    <w:rsid w:val="00164BCC"/>
    <w:rsid w:val="00164EAC"/>
    <w:rsid w:val="00165133"/>
    <w:rsid w:val="0016545D"/>
    <w:rsid w:val="001654A6"/>
    <w:rsid w:val="0016560F"/>
    <w:rsid w:val="00165A97"/>
    <w:rsid w:val="00165CA8"/>
    <w:rsid w:val="0016645A"/>
    <w:rsid w:val="0016654C"/>
    <w:rsid w:val="001665BD"/>
    <w:rsid w:val="00166CFE"/>
    <w:rsid w:val="00166E69"/>
    <w:rsid w:val="001675AE"/>
    <w:rsid w:val="00167706"/>
    <w:rsid w:val="001679FE"/>
    <w:rsid w:val="00167D9B"/>
    <w:rsid w:val="00170072"/>
    <w:rsid w:val="001702D6"/>
    <w:rsid w:val="00170E85"/>
    <w:rsid w:val="0017150A"/>
    <w:rsid w:val="00171BF9"/>
    <w:rsid w:val="00172131"/>
    <w:rsid w:val="00172194"/>
    <w:rsid w:val="001726A0"/>
    <w:rsid w:val="0017294F"/>
    <w:rsid w:val="00172A4C"/>
    <w:rsid w:val="00172BFC"/>
    <w:rsid w:val="00172F74"/>
    <w:rsid w:val="00172F91"/>
    <w:rsid w:val="001733C7"/>
    <w:rsid w:val="00173C19"/>
    <w:rsid w:val="00174421"/>
    <w:rsid w:val="00174840"/>
    <w:rsid w:val="00174C88"/>
    <w:rsid w:val="00174FF3"/>
    <w:rsid w:val="00175573"/>
    <w:rsid w:val="001756B0"/>
    <w:rsid w:val="00175F1F"/>
    <w:rsid w:val="00176232"/>
    <w:rsid w:val="00176586"/>
    <w:rsid w:val="00176872"/>
    <w:rsid w:val="00176AB8"/>
    <w:rsid w:val="00176D50"/>
    <w:rsid w:val="00176ED2"/>
    <w:rsid w:val="00177181"/>
    <w:rsid w:val="00177808"/>
    <w:rsid w:val="00177868"/>
    <w:rsid w:val="00177CB0"/>
    <w:rsid w:val="00177E37"/>
    <w:rsid w:val="0018029E"/>
    <w:rsid w:val="001808F7"/>
    <w:rsid w:val="00180CC3"/>
    <w:rsid w:val="00180D05"/>
    <w:rsid w:val="00180FBB"/>
    <w:rsid w:val="00181A6A"/>
    <w:rsid w:val="00181BAB"/>
    <w:rsid w:val="00181F55"/>
    <w:rsid w:val="001838A4"/>
    <w:rsid w:val="00183E89"/>
    <w:rsid w:val="0018440B"/>
    <w:rsid w:val="00184946"/>
    <w:rsid w:val="00184A4A"/>
    <w:rsid w:val="00184BCC"/>
    <w:rsid w:val="00184D04"/>
    <w:rsid w:val="00184E7A"/>
    <w:rsid w:val="001853D4"/>
    <w:rsid w:val="00185B83"/>
    <w:rsid w:val="00185EC5"/>
    <w:rsid w:val="00186301"/>
    <w:rsid w:val="0018639C"/>
    <w:rsid w:val="00186412"/>
    <w:rsid w:val="0018660D"/>
    <w:rsid w:val="00187079"/>
    <w:rsid w:val="0018757F"/>
    <w:rsid w:val="0018765F"/>
    <w:rsid w:val="00187670"/>
    <w:rsid w:val="001878C7"/>
    <w:rsid w:val="00187C88"/>
    <w:rsid w:val="00187DAC"/>
    <w:rsid w:val="00187E99"/>
    <w:rsid w:val="00187EEF"/>
    <w:rsid w:val="001906AB"/>
    <w:rsid w:val="00190C57"/>
    <w:rsid w:val="001915A4"/>
    <w:rsid w:val="0019234D"/>
    <w:rsid w:val="00192F2B"/>
    <w:rsid w:val="0019325D"/>
    <w:rsid w:val="001937E4"/>
    <w:rsid w:val="001938F5"/>
    <w:rsid w:val="00193E61"/>
    <w:rsid w:val="001942F1"/>
    <w:rsid w:val="001946F1"/>
    <w:rsid w:val="0019479B"/>
    <w:rsid w:val="00194966"/>
    <w:rsid w:val="00194D22"/>
    <w:rsid w:val="00194E50"/>
    <w:rsid w:val="00195005"/>
    <w:rsid w:val="001951BD"/>
    <w:rsid w:val="001956A0"/>
    <w:rsid w:val="00195CFB"/>
    <w:rsid w:val="00195DF8"/>
    <w:rsid w:val="001965A5"/>
    <w:rsid w:val="00197308"/>
    <w:rsid w:val="0019738A"/>
    <w:rsid w:val="001974AA"/>
    <w:rsid w:val="00197FA0"/>
    <w:rsid w:val="001A0737"/>
    <w:rsid w:val="001A0C72"/>
    <w:rsid w:val="001A0DB6"/>
    <w:rsid w:val="001A1B63"/>
    <w:rsid w:val="001A29F9"/>
    <w:rsid w:val="001A3487"/>
    <w:rsid w:val="001A358B"/>
    <w:rsid w:val="001A398C"/>
    <w:rsid w:val="001A3AC1"/>
    <w:rsid w:val="001A436A"/>
    <w:rsid w:val="001A43B4"/>
    <w:rsid w:val="001A4572"/>
    <w:rsid w:val="001A4A47"/>
    <w:rsid w:val="001A4AA2"/>
    <w:rsid w:val="001A4DD9"/>
    <w:rsid w:val="001A4F0C"/>
    <w:rsid w:val="001A5162"/>
    <w:rsid w:val="001A529D"/>
    <w:rsid w:val="001A567F"/>
    <w:rsid w:val="001A655C"/>
    <w:rsid w:val="001A6741"/>
    <w:rsid w:val="001A7898"/>
    <w:rsid w:val="001A7D58"/>
    <w:rsid w:val="001A7EC8"/>
    <w:rsid w:val="001A7FED"/>
    <w:rsid w:val="001A7FFC"/>
    <w:rsid w:val="001B01BD"/>
    <w:rsid w:val="001B036B"/>
    <w:rsid w:val="001B094E"/>
    <w:rsid w:val="001B126B"/>
    <w:rsid w:val="001B1E2A"/>
    <w:rsid w:val="001B2445"/>
    <w:rsid w:val="001B247F"/>
    <w:rsid w:val="001B24F7"/>
    <w:rsid w:val="001B2714"/>
    <w:rsid w:val="001B2922"/>
    <w:rsid w:val="001B2E93"/>
    <w:rsid w:val="001B333C"/>
    <w:rsid w:val="001B34A1"/>
    <w:rsid w:val="001B3A03"/>
    <w:rsid w:val="001B4101"/>
    <w:rsid w:val="001B4754"/>
    <w:rsid w:val="001B4963"/>
    <w:rsid w:val="001B4E1F"/>
    <w:rsid w:val="001B4FB3"/>
    <w:rsid w:val="001B5206"/>
    <w:rsid w:val="001B5DED"/>
    <w:rsid w:val="001B5F4F"/>
    <w:rsid w:val="001B6086"/>
    <w:rsid w:val="001B673D"/>
    <w:rsid w:val="001B6894"/>
    <w:rsid w:val="001B6A08"/>
    <w:rsid w:val="001B6ACC"/>
    <w:rsid w:val="001B6C81"/>
    <w:rsid w:val="001B7028"/>
    <w:rsid w:val="001B7202"/>
    <w:rsid w:val="001B7854"/>
    <w:rsid w:val="001B7ECF"/>
    <w:rsid w:val="001C0124"/>
    <w:rsid w:val="001C0AC1"/>
    <w:rsid w:val="001C0D8C"/>
    <w:rsid w:val="001C0F96"/>
    <w:rsid w:val="001C104B"/>
    <w:rsid w:val="001C1301"/>
    <w:rsid w:val="001C18E5"/>
    <w:rsid w:val="001C1F88"/>
    <w:rsid w:val="001C2165"/>
    <w:rsid w:val="001C29E4"/>
    <w:rsid w:val="001C2D4C"/>
    <w:rsid w:val="001C352D"/>
    <w:rsid w:val="001C3662"/>
    <w:rsid w:val="001C3703"/>
    <w:rsid w:val="001C46F0"/>
    <w:rsid w:val="001C4735"/>
    <w:rsid w:val="001C48A7"/>
    <w:rsid w:val="001C4BD6"/>
    <w:rsid w:val="001C545E"/>
    <w:rsid w:val="001C59DD"/>
    <w:rsid w:val="001C5CD5"/>
    <w:rsid w:val="001C5F09"/>
    <w:rsid w:val="001C66EF"/>
    <w:rsid w:val="001C716D"/>
    <w:rsid w:val="001C755A"/>
    <w:rsid w:val="001D00D3"/>
    <w:rsid w:val="001D02C9"/>
    <w:rsid w:val="001D0BA2"/>
    <w:rsid w:val="001D13FA"/>
    <w:rsid w:val="001D19C0"/>
    <w:rsid w:val="001D20E0"/>
    <w:rsid w:val="001D25FB"/>
    <w:rsid w:val="001D26A6"/>
    <w:rsid w:val="001D2953"/>
    <w:rsid w:val="001D2C37"/>
    <w:rsid w:val="001D4437"/>
    <w:rsid w:val="001D5310"/>
    <w:rsid w:val="001D545C"/>
    <w:rsid w:val="001D54D3"/>
    <w:rsid w:val="001D61C1"/>
    <w:rsid w:val="001D62D9"/>
    <w:rsid w:val="001D6751"/>
    <w:rsid w:val="001D7832"/>
    <w:rsid w:val="001D7C64"/>
    <w:rsid w:val="001E0580"/>
    <w:rsid w:val="001E06AF"/>
    <w:rsid w:val="001E0737"/>
    <w:rsid w:val="001E079A"/>
    <w:rsid w:val="001E18AA"/>
    <w:rsid w:val="001E24F0"/>
    <w:rsid w:val="001E27BD"/>
    <w:rsid w:val="001E3926"/>
    <w:rsid w:val="001E3ABA"/>
    <w:rsid w:val="001E4A1E"/>
    <w:rsid w:val="001E4AEE"/>
    <w:rsid w:val="001E4DED"/>
    <w:rsid w:val="001E5D92"/>
    <w:rsid w:val="001E5E98"/>
    <w:rsid w:val="001E6105"/>
    <w:rsid w:val="001E6E19"/>
    <w:rsid w:val="001E7094"/>
    <w:rsid w:val="001E7AFA"/>
    <w:rsid w:val="001F00E4"/>
    <w:rsid w:val="001F040C"/>
    <w:rsid w:val="001F0CF2"/>
    <w:rsid w:val="001F0DF1"/>
    <w:rsid w:val="001F0F1F"/>
    <w:rsid w:val="001F139C"/>
    <w:rsid w:val="001F13AF"/>
    <w:rsid w:val="001F13F2"/>
    <w:rsid w:val="001F14AE"/>
    <w:rsid w:val="001F181F"/>
    <w:rsid w:val="001F1E88"/>
    <w:rsid w:val="001F2ADF"/>
    <w:rsid w:val="001F2CFB"/>
    <w:rsid w:val="001F2F81"/>
    <w:rsid w:val="001F2FE5"/>
    <w:rsid w:val="001F4529"/>
    <w:rsid w:val="001F4A91"/>
    <w:rsid w:val="001F4D6E"/>
    <w:rsid w:val="001F59B3"/>
    <w:rsid w:val="001F7716"/>
    <w:rsid w:val="001F7A7A"/>
    <w:rsid w:val="001F7CAC"/>
    <w:rsid w:val="0020011E"/>
    <w:rsid w:val="002001BD"/>
    <w:rsid w:val="0020091A"/>
    <w:rsid w:val="00200CA1"/>
    <w:rsid w:val="00200E7A"/>
    <w:rsid w:val="002011E5"/>
    <w:rsid w:val="002017D0"/>
    <w:rsid w:val="002019C2"/>
    <w:rsid w:val="00201ADF"/>
    <w:rsid w:val="00201B81"/>
    <w:rsid w:val="00202170"/>
    <w:rsid w:val="0020218A"/>
    <w:rsid w:val="0020234F"/>
    <w:rsid w:val="002029C5"/>
    <w:rsid w:val="00202BC8"/>
    <w:rsid w:val="0020328A"/>
    <w:rsid w:val="00203371"/>
    <w:rsid w:val="00203754"/>
    <w:rsid w:val="00204875"/>
    <w:rsid w:val="00204ACD"/>
    <w:rsid w:val="00205272"/>
    <w:rsid w:val="00205F2E"/>
    <w:rsid w:val="002062D6"/>
    <w:rsid w:val="002062ED"/>
    <w:rsid w:val="002065E0"/>
    <w:rsid w:val="00206BA0"/>
    <w:rsid w:val="002073B7"/>
    <w:rsid w:val="002073B9"/>
    <w:rsid w:val="00207797"/>
    <w:rsid w:val="00207887"/>
    <w:rsid w:val="002104C4"/>
    <w:rsid w:val="00210B08"/>
    <w:rsid w:val="00210DD4"/>
    <w:rsid w:val="00211723"/>
    <w:rsid w:val="00211860"/>
    <w:rsid w:val="002119DE"/>
    <w:rsid w:val="00211BB4"/>
    <w:rsid w:val="002122B3"/>
    <w:rsid w:val="002122CB"/>
    <w:rsid w:val="00212B57"/>
    <w:rsid w:val="00213343"/>
    <w:rsid w:val="002136FB"/>
    <w:rsid w:val="00214868"/>
    <w:rsid w:val="00215696"/>
    <w:rsid w:val="0021612E"/>
    <w:rsid w:val="00216858"/>
    <w:rsid w:val="00216D01"/>
    <w:rsid w:val="00216E9E"/>
    <w:rsid w:val="00217162"/>
    <w:rsid w:val="002172A1"/>
    <w:rsid w:val="002177F3"/>
    <w:rsid w:val="0021784A"/>
    <w:rsid w:val="00217879"/>
    <w:rsid w:val="00217E31"/>
    <w:rsid w:val="00217FCF"/>
    <w:rsid w:val="0022025C"/>
    <w:rsid w:val="00220B25"/>
    <w:rsid w:val="00220CCC"/>
    <w:rsid w:val="0022113B"/>
    <w:rsid w:val="002211E4"/>
    <w:rsid w:val="00221400"/>
    <w:rsid w:val="00221C94"/>
    <w:rsid w:val="002227E8"/>
    <w:rsid w:val="002228ED"/>
    <w:rsid w:val="00222B98"/>
    <w:rsid w:val="00222D95"/>
    <w:rsid w:val="00222ECB"/>
    <w:rsid w:val="00223C74"/>
    <w:rsid w:val="002241D5"/>
    <w:rsid w:val="00224BE4"/>
    <w:rsid w:val="00225269"/>
    <w:rsid w:val="0022572C"/>
    <w:rsid w:val="00225883"/>
    <w:rsid w:val="00225BF0"/>
    <w:rsid w:val="00225CE5"/>
    <w:rsid w:val="002261CF"/>
    <w:rsid w:val="00226919"/>
    <w:rsid w:val="002269F0"/>
    <w:rsid w:val="002271BD"/>
    <w:rsid w:val="002275CE"/>
    <w:rsid w:val="00227A0E"/>
    <w:rsid w:val="00227BB3"/>
    <w:rsid w:val="00230443"/>
    <w:rsid w:val="00230454"/>
    <w:rsid w:val="00230574"/>
    <w:rsid w:val="00230D00"/>
    <w:rsid w:val="00230F28"/>
    <w:rsid w:val="0023155C"/>
    <w:rsid w:val="00231605"/>
    <w:rsid w:val="0023234F"/>
    <w:rsid w:val="002333F4"/>
    <w:rsid w:val="00233893"/>
    <w:rsid w:val="00233B04"/>
    <w:rsid w:val="00233CFF"/>
    <w:rsid w:val="00233E50"/>
    <w:rsid w:val="00234111"/>
    <w:rsid w:val="002343BE"/>
    <w:rsid w:val="00234B24"/>
    <w:rsid w:val="0023612E"/>
    <w:rsid w:val="00237275"/>
    <w:rsid w:val="0023740F"/>
    <w:rsid w:val="002379B3"/>
    <w:rsid w:val="00237C2A"/>
    <w:rsid w:val="0024023A"/>
    <w:rsid w:val="00240C67"/>
    <w:rsid w:val="00240FEF"/>
    <w:rsid w:val="002411F1"/>
    <w:rsid w:val="002412D2"/>
    <w:rsid w:val="00241716"/>
    <w:rsid w:val="00241D67"/>
    <w:rsid w:val="0024221C"/>
    <w:rsid w:val="00242553"/>
    <w:rsid w:val="00242A60"/>
    <w:rsid w:val="00242F2E"/>
    <w:rsid w:val="002430CC"/>
    <w:rsid w:val="00244310"/>
    <w:rsid w:val="00244357"/>
    <w:rsid w:val="002443BB"/>
    <w:rsid w:val="00244464"/>
    <w:rsid w:val="002447D6"/>
    <w:rsid w:val="002458AC"/>
    <w:rsid w:val="002458FD"/>
    <w:rsid w:val="00245F12"/>
    <w:rsid w:val="00246E58"/>
    <w:rsid w:val="00247438"/>
    <w:rsid w:val="00247500"/>
    <w:rsid w:val="00247615"/>
    <w:rsid w:val="00247F41"/>
    <w:rsid w:val="00250554"/>
    <w:rsid w:val="0025072C"/>
    <w:rsid w:val="0025075E"/>
    <w:rsid w:val="002514DE"/>
    <w:rsid w:val="0025216A"/>
    <w:rsid w:val="002530B0"/>
    <w:rsid w:val="00254548"/>
    <w:rsid w:val="00254C2E"/>
    <w:rsid w:val="00254E96"/>
    <w:rsid w:val="0025526B"/>
    <w:rsid w:val="0025559F"/>
    <w:rsid w:val="00255ABF"/>
    <w:rsid w:val="002565D6"/>
    <w:rsid w:val="002569AD"/>
    <w:rsid w:val="00256A23"/>
    <w:rsid w:val="00256E40"/>
    <w:rsid w:val="00257501"/>
    <w:rsid w:val="002576B3"/>
    <w:rsid w:val="002576BA"/>
    <w:rsid w:val="0026133B"/>
    <w:rsid w:val="002614EF"/>
    <w:rsid w:val="002615C0"/>
    <w:rsid w:val="002615EA"/>
    <w:rsid w:val="00261613"/>
    <w:rsid w:val="00261B8A"/>
    <w:rsid w:val="002622AE"/>
    <w:rsid w:val="00262A8A"/>
    <w:rsid w:val="00263AA9"/>
    <w:rsid w:val="00263C53"/>
    <w:rsid w:val="0026425D"/>
    <w:rsid w:val="002642E9"/>
    <w:rsid w:val="00265257"/>
    <w:rsid w:val="00266EDB"/>
    <w:rsid w:val="00267AF5"/>
    <w:rsid w:val="0027027A"/>
    <w:rsid w:val="00270554"/>
    <w:rsid w:val="002708D6"/>
    <w:rsid w:val="00271069"/>
    <w:rsid w:val="002714AC"/>
    <w:rsid w:val="002721A9"/>
    <w:rsid w:val="00273664"/>
    <w:rsid w:val="00273831"/>
    <w:rsid w:val="00273F82"/>
    <w:rsid w:val="002744EA"/>
    <w:rsid w:val="002744EB"/>
    <w:rsid w:val="002749A1"/>
    <w:rsid w:val="002750A2"/>
    <w:rsid w:val="002751FA"/>
    <w:rsid w:val="002752A3"/>
    <w:rsid w:val="0027560C"/>
    <w:rsid w:val="00275863"/>
    <w:rsid w:val="00275AFD"/>
    <w:rsid w:val="00275B1D"/>
    <w:rsid w:val="002769BC"/>
    <w:rsid w:val="002770FB"/>
    <w:rsid w:val="00277313"/>
    <w:rsid w:val="00277B8B"/>
    <w:rsid w:val="00280440"/>
    <w:rsid w:val="00280634"/>
    <w:rsid w:val="00281646"/>
    <w:rsid w:val="0028194C"/>
    <w:rsid w:val="00281E72"/>
    <w:rsid w:val="00282F1F"/>
    <w:rsid w:val="00283673"/>
    <w:rsid w:val="00283D23"/>
    <w:rsid w:val="00284105"/>
    <w:rsid w:val="002842DF"/>
    <w:rsid w:val="0028591D"/>
    <w:rsid w:val="00286A00"/>
    <w:rsid w:val="0028721E"/>
    <w:rsid w:val="002872E5"/>
    <w:rsid w:val="00287361"/>
    <w:rsid w:val="00287866"/>
    <w:rsid w:val="00287A5F"/>
    <w:rsid w:val="00287A97"/>
    <w:rsid w:val="00287B29"/>
    <w:rsid w:val="002904C9"/>
    <w:rsid w:val="00290F0E"/>
    <w:rsid w:val="00291062"/>
    <w:rsid w:val="00291128"/>
    <w:rsid w:val="0029195D"/>
    <w:rsid w:val="002923F1"/>
    <w:rsid w:val="0029323F"/>
    <w:rsid w:val="0029383E"/>
    <w:rsid w:val="00293CD4"/>
    <w:rsid w:val="0029502A"/>
    <w:rsid w:val="002957E7"/>
    <w:rsid w:val="00295824"/>
    <w:rsid w:val="00295F4B"/>
    <w:rsid w:val="0029665A"/>
    <w:rsid w:val="002966AD"/>
    <w:rsid w:val="002970CD"/>
    <w:rsid w:val="002970EC"/>
    <w:rsid w:val="00297368"/>
    <w:rsid w:val="0029743E"/>
    <w:rsid w:val="00297843"/>
    <w:rsid w:val="00297F0D"/>
    <w:rsid w:val="002A09F4"/>
    <w:rsid w:val="002A1C2F"/>
    <w:rsid w:val="002A1F79"/>
    <w:rsid w:val="002A1FB6"/>
    <w:rsid w:val="002A2187"/>
    <w:rsid w:val="002A22A6"/>
    <w:rsid w:val="002A2BF6"/>
    <w:rsid w:val="002A2D2D"/>
    <w:rsid w:val="002A2D62"/>
    <w:rsid w:val="002A33A5"/>
    <w:rsid w:val="002A4613"/>
    <w:rsid w:val="002A4FAE"/>
    <w:rsid w:val="002A55BE"/>
    <w:rsid w:val="002A6590"/>
    <w:rsid w:val="002A65C9"/>
    <w:rsid w:val="002A68AE"/>
    <w:rsid w:val="002A6A82"/>
    <w:rsid w:val="002A6C6C"/>
    <w:rsid w:val="002A75D5"/>
    <w:rsid w:val="002A78DD"/>
    <w:rsid w:val="002A7DA9"/>
    <w:rsid w:val="002B07A1"/>
    <w:rsid w:val="002B0A9F"/>
    <w:rsid w:val="002B0B84"/>
    <w:rsid w:val="002B0C75"/>
    <w:rsid w:val="002B1124"/>
    <w:rsid w:val="002B15D4"/>
    <w:rsid w:val="002B1BAA"/>
    <w:rsid w:val="002B1EF6"/>
    <w:rsid w:val="002B1F6E"/>
    <w:rsid w:val="002B22DE"/>
    <w:rsid w:val="002B2562"/>
    <w:rsid w:val="002B261F"/>
    <w:rsid w:val="002B26DF"/>
    <w:rsid w:val="002B325F"/>
    <w:rsid w:val="002B3509"/>
    <w:rsid w:val="002B39A3"/>
    <w:rsid w:val="002B39CA"/>
    <w:rsid w:val="002B413E"/>
    <w:rsid w:val="002B41AD"/>
    <w:rsid w:val="002B50CD"/>
    <w:rsid w:val="002B59A3"/>
    <w:rsid w:val="002B62BE"/>
    <w:rsid w:val="002B6536"/>
    <w:rsid w:val="002B6846"/>
    <w:rsid w:val="002B6925"/>
    <w:rsid w:val="002B7285"/>
    <w:rsid w:val="002B7294"/>
    <w:rsid w:val="002C0711"/>
    <w:rsid w:val="002C079F"/>
    <w:rsid w:val="002C098A"/>
    <w:rsid w:val="002C118E"/>
    <w:rsid w:val="002C20D4"/>
    <w:rsid w:val="002C2368"/>
    <w:rsid w:val="002C2DF4"/>
    <w:rsid w:val="002C306B"/>
    <w:rsid w:val="002C39FD"/>
    <w:rsid w:val="002C3FB6"/>
    <w:rsid w:val="002C43FF"/>
    <w:rsid w:val="002C49F7"/>
    <w:rsid w:val="002C5726"/>
    <w:rsid w:val="002C58A6"/>
    <w:rsid w:val="002C5984"/>
    <w:rsid w:val="002C5FC9"/>
    <w:rsid w:val="002C6695"/>
    <w:rsid w:val="002C6952"/>
    <w:rsid w:val="002C7113"/>
    <w:rsid w:val="002C7679"/>
    <w:rsid w:val="002D045C"/>
    <w:rsid w:val="002D097E"/>
    <w:rsid w:val="002D0A7C"/>
    <w:rsid w:val="002D0F06"/>
    <w:rsid w:val="002D148D"/>
    <w:rsid w:val="002D162F"/>
    <w:rsid w:val="002D1D8F"/>
    <w:rsid w:val="002D1E8C"/>
    <w:rsid w:val="002D2067"/>
    <w:rsid w:val="002D218F"/>
    <w:rsid w:val="002D264D"/>
    <w:rsid w:val="002D282A"/>
    <w:rsid w:val="002D2E55"/>
    <w:rsid w:val="002D2F23"/>
    <w:rsid w:val="002D2FC0"/>
    <w:rsid w:val="002D36F4"/>
    <w:rsid w:val="002D3B07"/>
    <w:rsid w:val="002D4047"/>
    <w:rsid w:val="002D628B"/>
    <w:rsid w:val="002D687A"/>
    <w:rsid w:val="002D6A8E"/>
    <w:rsid w:val="002D6B22"/>
    <w:rsid w:val="002D70DA"/>
    <w:rsid w:val="002D7438"/>
    <w:rsid w:val="002D790E"/>
    <w:rsid w:val="002D7A5B"/>
    <w:rsid w:val="002E0107"/>
    <w:rsid w:val="002E0424"/>
    <w:rsid w:val="002E0EFF"/>
    <w:rsid w:val="002E0FDA"/>
    <w:rsid w:val="002E151B"/>
    <w:rsid w:val="002E18BA"/>
    <w:rsid w:val="002E1942"/>
    <w:rsid w:val="002E2545"/>
    <w:rsid w:val="002E27E1"/>
    <w:rsid w:val="002E2BB4"/>
    <w:rsid w:val="002E2C6A"/>
    <w:rsid w:val="002E3976"/>
    <w:rsid w:val="002E39E6"/>
    <w:rsid w:val="002E3A24"/>
    <w:rsid w:val="002E3E2A"/>
    <w:rsid w:val="002E3F00"/>
    <w:rsid w:val="002E3F56"/>
    <w:rsid w:val="002E4805"/>
    <w:rsid w:val="002E5578"/>
    <w:rsid w:val="002E6779"/>
    <w:rsid w:val="002E6829"/>
    <w:rsid w:val="002E7C2A"/>
    <w:rsid w:val="002F01C5"/>
    <w:rsid w:val="002F071F"/>
    <w:rsid w:val="002F0890"/>
    <w:rsid w:val="002F0FBD"/>
    <w:rsid w:val="002F16D1"/>
    <w:rsid w:val="002F19C6"/>
    <w:rsid w:val="002F1B6A"/>
    <w:rsid w:val="002F1E5F"/>
    <w:rsid w:val="002F247B"/>
    <w:rsid w:val="002F2CAF"/>
    <w:rsid w:val="002F3056"/>
    <w:rsid w:val="002F3B68"/>
    <w:rsid w:val="002F3C7B"/>
    <w:rsid w:val="002F41C7"/>
    <w:rsid w:val="002F43E6"/>
    <w:rsid w:val="002F4850"/>
    <w:rsid w:val="002F4E06"/>
    <w:rsid w:val="002F52A2"/>
    <w:rsid w:val="002F5A52"/>
    <w:rsid w:val="002F5DB4"/>
    <w:rsid w:val="002F6076"/>
    <w:rsid w:val="002F6180"/>
    <w:rsid w:val="002F6656"/>
    <w:rsid w:val="002F6AF6"/>
    <w:rsid w:val="002F6F97"/>
    <w:rsid w:val="002F72EE"/>
    <w:rsid w:val="003000F9"/>
    <w:rsid w:val="003004B0"/>
    <w:rsid w:val="00300FDF"/>
    <w:rsid w:val="00301ADC"/>
    <w:rsid w:val="0030223D"/>
    <w:rsid w:val="0030264A"/>
    <w:rsid w:val="0030291E"/>
    <w:rsid w:val="00303427"/>
    <w:rsid w:val="003037E2"/>
    <w:rsid w:val="0030430C"/>
    <w:rsid w:val="003045AB"/>
    <w:rsid w:val="00304C94"/>
    <w:rsid w:val="003054B8"/>
    <w:rsid w:val="00305F2A"/>
    <w:rsid w:val="00306A07"/>
    <w:rsid w:val="00306EAB"/>
    <w:rsid w:val="003072EF"/>
    <w:rsid w:val="003102D6"/>
    <w:rsid w:val="00310781"/>
    <w:rsid w:val="003109B1"/>
    <w:rsid w:val="00310B21"/>
    <w:rsid w:val="00310C00"/>
    <w:rsid w:val="00311042"/>
    <w:rsid w:val="0031121A"/>
    <w:rsid w:val="00311AE4"/>
    <w:rsid w:val="00311D23"/>
    <w:rsid w:val="00311D83"/>
    <w:rsid w:val="003129DC"/>
    <w:rsid w:val="00312CD8"/>
    <w:rsid w:val="00312E48"/>
    <w:rsid w:val="00312E51"/>
    <w:rsid w:val="0031337F"/>
    <w:rsid w:val="00314017"/>
    <w:rsid w:val="00314140"/>
    <w:rsid w:val="003142FC"/>
    <w:rsid w:val="00314325"/>
    <w:rsid w:val="00315093"/>
    <w:rsid w:val="00315240"/>
    <w:rsid w:val="00315A0D"/>
    <w:rsid w:val="00315C8A"/>
    <w:rsid w:val="00315FD1"/>
    <w:rsid w:val="0031614F"/>
    <w:rsid w:val="00316301"/>
    <w:rsid w:val="00316A1B"/>
    <w:rsid w:val="003170D6"/>
    <w:rsid w:val="00317F90"/>
    <w:rsid w:val="00317FE0"/>
    <w:rsid w:val="0032131E"/>
    <w:rsid w:val="00321511"/>
    <w:rsid w:val="00323A89"/>
    <w:rsid w:val="00323C77"/>
    <w:rsid w:val="0032445B"/>
    <w:rsid w:val="0032469E"/>
    <w:rsid w:val="00324BE4"/>
    <w:rsid w:val="00325083"/>
    <w:rsid w:val="00325139"/>
    <w:rsid w:val="003252A6"/>
    <w:rsid w:val="003258A3"/>
    <w:rsid w:val="00325B2E"/>
    <w:rsid w:val="00326719"/>
    <w:rsid w:val="00326F6B"/>
    <w:rsid w:val="003300EA"/>
    <w:rsid w:val="0033046F"/>
    <w:rsid w:val="00330A1F"/>
    <w:rsid w:val="00331161"/>
    <w:rsid w:val="00331520"/>
    <w:rsid w:val="003315F2"/>
    <w:rsid w:val="00331746"/>
    <w:rsid w:val="00331CDF"/>
    <w:rsid w:val="003327AB"/>
    <w:rsid w:val="00333069"/>
    <w:rsid w:val="00333771"/>
    <w:rsid w:val="00333993"/>
    <w:rsid w:val="00333CD4"/>
    <w:rsid w:val="00333CEF"/>
    <w:rsid w:val="00334602"/>
    <w:rsid w:val="00334782"/>
    <w:rsid w:val="003349B3"/>
    <w:rsid w:val="0033564B"/>
    <w:rsid w:val="00335DD3"/>
    <w:rsid w:val="00335F83"/>
    <w:rsid w:val="00335FAE"/>
    <w:rsid w:val="00335FD6"/>
    <w:rsid w:val="00336065"/>
    <w:rsid w:val="0033651E"/>
    <w:rsid w:val="00336741"/>
    <w:rsid w:val="00336A4E"/>
    <w:rsid w:val="00336AC3"/>
    <w:rsid w:val="0033726B"/>
    <w:rsid w:val="00340102"/>
    <w:rsid w:val="00340643"/>
    <w:rsid w:val="00340B44"/>
    <w:rsid w:val="00340BD4"/>
    <w:rsid w:val="00340C73"/>
    <w:rsid w:val="00341B20"/>
    <w:rsid w:val="00342498"/>
    <w:rsid w:val="00342535"/>
    <w:rsid w:val="00342778"/>
    <w:rsid w:val="0034282B"/>
    <w:rsid w:val="00342BFF"/>
    <w:rsid w:val="00342FE1"/>
    <w:rsid w:val="00343419"/>
    <w:rsid w:val="00343710"/>
    <w:rsid w:val="00343842"/>
    <w:rsid w:val="00343B77"/>
    <w:rsid w:val="003445F0"/>
    <w:rsid w:val="0034499B"/>
    <w:rsid w:val="00344CF6"/>
    <w:rsid w:val="0034511F"/>
    <w:rsid w:val="003452A6"/>
    <w:rsid w:val="00345866"/>
    <w:rsid w:val="00346011"/>
    <w:rsid w:val="0034693F"/>
    <w:rsid w:val="003470E5"/>
    <w:rsid w:val="00350709"/>
    <w:rsid w:val="00350C0A"/>
    <w:rsid w:val="00351487"/>
    <w:rsid w:val="00351B60"/>
    <w:rsid w:val="00352975"/>
    <w:rsid w:val="00352BED"/>
    <w:rsid w:val="00353027"/>
    <w:rsid w:val="00353101"/>
    <w:rsid w:val="0035365D"/>
    <w:rsid w:val="00353875"/>
    <w:rsid w:val="00353A27"/>
    <w:rsid w:val="00353AEC"/>
    <w:rsid w:val="00353AED"/>
    <w:rsid w:val="00353F25"/>
    <w:rsid w:val="00355809"/>
    <w:rsid w:val="00355C72"/>
    <w:rsid w:val="00355DCD"/>
    <w:rsid w:val="0035613C"/>
    <w:rsid w:val="003569E8"/>
    <w:rsid w:val="00356B22"/>
    <w:rsid w:val="00357000"/>
    <w:rsid w:val="003574DA"/>
    <w:rsid w:val="003578D5"/>
    <w:rsid w:val="003579AA"/>
    <w:rsid w:val="00357A43"/>
    <w:rsid w:val="00357F07"/>
    <w:rsid w:val="003603E6"/>
    <w:rsid w:val="00360874"/>
    <w:rsid w:val="0036091E"/>
    <w:rsid w:val="0036152D"/>
    <w:rsid w:val="0036185E"/>
    <w:rsid w:val="00362054"/>
    <w:rsid w:val="00362160"/>
    <w:rsid w:val="003625C7"/>
    <w:rsid w:val="00362989"/>
    <w:rsid w:val="00363A80"/>
    <w:rsid w:val="00364A2E"/>
    <w:rsid w:val="003654FA"/>
    <w:rsid w:val="0036585D"/>
    <w:rsid w:val="00365A8F"/>
    <w:rsid w:val="003663D6"/>
    <w:rsid w:val="00366EAC"/>
    <w:rsid w:val="003670CA"/>
    <w:rsid w:val="003671EE"/>
    <w:rsid w:val="00367554"/>
    <w:rsid w:val="00367739"/>
    <w:rsid w:val="00370014"/>
    <w:rsid w:val="0037022D"/>
    <w:rsid w:val="00370C71"/>
    <w:rsid w:val="003710D4"/>
    <w:rsid w:val="003714C2"/>
    <w:rsid w:val="0037177F"/>
    <w:rsid w:val="00371FEF"/>
    <w:rsid w:val="00372901"/>
    <w:rsid w:val="00372BB7"/>
    <w:rsid w:val="00372C6A"/>
    <w:rsid w:val="00373B02"/>
    <w:rsid w:val="00373B21"/>
    <w:rsid w:val="003747A3"/>
    <w:rsid w:val="00374C76"/>
    <w:rsid w:val="00374E56"/>
    <w:rsid w:val="00375228"/>
    <w:rsid w:val="0037583D"/>
    <w:rsid w:val="00376484"/>
    <w:rsid w:val="00376AC4"/>
    <w:rsid w:val="00376F5D"/>
    <w:rsid w:val="003772DC"/>
    <w:rsid w:val="00377740"/>
    <w:rsid w:val="00377F09"/>
    <w:rsid w:val="00380398"/>
    <w:rsid w:val="003806E4"/>
    <w:rsid w:val="003813A7"/>
    <w:rsid w:val="00381BBC"/>
    <w:rsid w:val="00381F49"/>
    <w:rsid w:val="003820CB"/>
    <w:rsid w:val="0038237C"/>
    <w:rsid w:val="00382F2C"/>
    <w:rsid w:val="00382F79"/>
    <w:rsid w:val="00383467"/>
    <w:rsid w:val="00383A10"/>
    <w:rsid w:val="00383B8C"/>
    <w:rsid w:val="0038418F"/>
    <w:rsid w:val="003850BD"/>
    <w:rsid w:val="00385274"/>
    <w:rsid w:val="0038530D"/>
    <w:rsid w:val="003853AB"/>
    <w:rsid w:val="0038544C"/>
    <w:rsid w:val="003854F5"/>
    <w:rsid w:val="00386484"/>
    <w:rsid w:val="0038676F"/>
    <w:rsid w:val="00386A97"/>
    <w:rsid w:val="00386AAB"/>
    <w:rsid w:val="00386B0E"/>
    <w:rsid w:val="00386E3B"/>
    <w:rsid w:val="003873CE"/>
    <w:rsid w:val="00387987"/>
    <w:rsid w:val="003879A8"/>
    <w:rsid w:val="00387CF7"/>
    <w:rsid w:val="00387EE2"/>
    <w:rsid w:val="0039193C"/>
    <w:rsid w:val="00391AE7"/>
    <w:rsid w:val="00391C0F"/>
    <w:rsid w:val="00391EDD"/>
    <w:rsid w:val="00392006"/>
    <w:rsid w:val="00392459"/>
    <w:rsid w:val="00392AA0"/>
    <w:rsid w:val="00392B42"/>
    <w:rsid w:val="00392BE9"/>
    <w:rsid w:val="00392CC7"/>
    <w:rsid w:val="00394468"/>
    <w:rsid w:val="003945FA"/>
    <w:rsid w:val="00394D3C"/>
    <w:rsid w:val="0039583D"/>
    <w:rsid w:val="00395BD9"/>
    <w:rsid w:val="00395D63"/>
    <w:rsid w:val="003960AD"/>
    <w:rsid w:val="003962F6"/>
    <w:rsid w:val="003964AA"/>
    <w:rsid w:val="0039668A"/>
    <w:rsid w:val="003969FB"/>
    <w:rsid w:val="00396E9B"/>
    <w:rsid w:val="0039761A"/>
    <w:rsid w:val="0039776D"/>
    <w:rsid w:val="00397A95"/>
    <w:rsid w:val="00397AA1"/>
    <w:rsid w:val="003A07F0"/>
    <w:rsid w:val="003A0EBC"/>
    <w:rsid w:val="003A2620"/>
    <w:rsid w:val="003A28EB"/>
    <w:rsid w:val="003A295D"/>
    <w:rsid w:val="003A2AAD"/>
    <w:rsid w:val="003A2F01"/>
    <w:rsid w:val="003A307A"/>
    <w:rsid w:val="003A4096"/>
    <w:rsid w:val="003A4C34"/>
    <w:rsid w:val="003A4DD4"/>
    <w:rsid w:val="003A5313"/>
    <w:rsid w:val="003A53E3"/>
    <w:rsid w:val="003A5745"/>
    <w:rsid w:val="003A59FA"/>
    <w:rsid w:val="003A60BC"/>
    <w:rsid w:val="003A627C"/>
    <w:rsid w:val="003A6FF4"/>
    <w:rsid w:val="003A724F"/>
    <w:rsid w:val="003A7310"/>
    <w:rsid w:val="003A7782"/>
    <w:rsid w:val="003A7B5D"/>
    <w:rsid w:val="003A7E7D"/>
    <w:rsid w:val="003A7ED4"/>
    <w:rsid w:val="003B0D88"/>
    <w:rsid w:val="003B11D6"/>
    <w:rsid w:val="003B1B4E"/>
    <w:rsid w:val="003B1D7E"/>
    <w:rsid w:val="003B322E"/>
    <w:rsid w:val="003B32B2"/>
    <w:rsid w:val="003B3775"/>
    <w:rsid w:val="003B38F2"/>
    <w:rsid w:val="003B491A"/>
    <w:rsid w:val="003B4A8F"/>
    <w:rsid w:val="003B56D0"/>
    <w:rsid w:val="003B5F3B"/>
    <w:rsid w:val="003B63AA"/>
    <w:rsid w:val="003B6477"/>
    <w:rsid w:val="003B72E1"/>
    <w:rsid w:val="003B75A4"/>
    <w:rsid w:val="003B7E81"/>
    <w:rsid w:val="003C01A6"/>
    <w:rsid w:val="003C0A6D"/>
    <w:rsid w:val="003C0DCA"/>
    <w:rsid w:val="003C1151"/>
    <w:rsid w:val="003C1189"/>
    <w:rsid w:val="003C1D61"/>
    <w:rsid w:val="003C210E"/>
    <w:rsid w:val="003C217C"/>
    <w:rsid w:val="003C23FD"/>
    <w:rsid w:val="003C290E"/>
    <w:rsid w:val="003C2C31"/>
    <w:rsid w:val="003C321F"/>
    <w:rsid w:val="003C38C7"/>
    <w:rsid w:val="003C3A71"/>
    <w:rsid w:val="003C3CA9"/>
    <w:rsid w:val="003C4055"/>
    <w:rsid w:val="003C416C"/>
    <w:rsid w:val="003C4C0C"/>
    <w:rsid w:val="003C4C91"/>
    <w:rsid w:val="003C50A1"/>
    <w:rsid w:val="003C527B"/>
    <w:rsid w:val="003C5556"/>
    <w:rsid w:val="003C5608"/>
    <w:rsid w:val="003C5F7F"/>
    <w:rsid w:val="003C673A"/>
    <w:rsid w:val="003C6C0A"/>
    <w:rsid w:val="003C6F3C"/>
    <w:rsid w:val="003C708F"/>
    <w:rsid w:val="003C70F4"/>
    <w:rsid w:val="003C76A6"/>
    <w:rsid w:val="003C7934"/>
    <w:rsid w:val="003C7A17"/>
    <w:rsid w:val="003D12E8"/>
    <w:rsid w:val="003D1504"/>
    <w:rsid w:val="003D1CD5"/>
    <w:rsid w:val="003D1D17"/>
    <w:rsid w:val="003D3151"/>
    <w:rsid w:val="003D31D6"/>
    <w:rsid w:val="003D411F"/>
    <w:rsid w:val="003D4A3C"/>
    <w:rsid w:val="003D57FA"/>
    <w:rsid w:val="003D5B34"/>
    <w:rsid w:val="003D5B56"/>
    <w:rsid w:val="003D5C53"/>
    <w:rsid w:val="003D6209"/>
    <w:rsid w:val="003D66BC"/>
    <w:rsid w:val="003D6D95"/>
    <w:rsid w:val="003E01AE"/>
    <w:rsid w:val="003E0DC2"/>
    <w:rsid w:val="003E0FAF"/>
    <w:rsid w:val="003E1A20"/>
    <w:rsid w:val="003E1B8A"/>
    <w:rsid w:val="003E1BBB"/>
    <w:rsid w:val="003E1F3C"/>
    <w:rsid w:val="003E24F4"/>
    <w:rsid w:val="003E2652"/>
    <w:rsid w:val="003E28B5"/>
    <w:rsid w:val="003E2A07"/>
    <w:rsid w:val="003E2D12"/>
    <w:rsid w:val="003E3154"/>
    <w:rsid w:val="003E357D"/>
    <w:rsid w:val="003E45A5"/>
    <w:rsid w:val="003E4CB6"/>
    <w:rsid w:val="003E53CD"/>
    <w:rsid w:val="003E57DB"/>
    <w:rsid w:val="003E59DC"/>
    <w:rsid w:val="003E6184"/>
    <w:rsid w:val="003E6446"/>
    <w:rsid w:val="003E799B"/>
    <w:rsid w:val="003E7C9A"/>
    <w:rsid w:val="003E7D3C"/>
    <w:rsid w:val="003F0463"/>
    <w:rsid w:val="003F0E26"/>
    <w:rsid w:val="003F11D1"/>
    <w:rsid w:val="003F12F0"/>
    <w:rsid w:val="003F1CE0"/>
    <w:rsid w:val="003F24E1"/>
    <w:rsid w:val="003F2B1F"/>
    <w:rsid w:val="003F2D44"/>
    <w:rsid w:val="003F34CE"/>
    <w:rsid w:val="003F405B"/>
    <w:rsid w:val="003F42E1"/>
    <w:rsid w:val="003F4E3F"/>
    <w:rsid w:val="003F57BD"/>
    <w:rsid w:val="003F598A"/>
    <w:rsid w:val="003F61AD"/>
    <w:rsid w:val="003F62D6"/>
    <w:rsid w:val="003F686F"/>
    <w:rsid w:val="003F68DE"/>
    <w:rsid w:val="003F6BF9"/>
    <w:rsid w:val="003F6CE6"/>
    <w:rsid w:val="003F6DC6"/>
    <w:rsid w:val="003F746A"/>
    <w:rsid w:val="003F79C1"/>
    <w:rsid w:val="0040023B"/>
    <w:rsid w:val="0040057A"/>
    <w:rsid w:val="00400788"/>
    <w:rsid w:val="00400E31"/>
    <w:rsid w:val="00401042"/>
    <w:rsid w:val="00401186"/>
    <w:rsid w:val="00401654"/>
    <w:rsid w:val="00401E68"/>
    <w:rsid w:val="004021E1"/>
    <w:rsid w:val="00402343"/>
    <w:rsid w:val="00402C66"/>
    <w:rsid w:val="00403A23"/>
    <w:rsid w:val="00403AAA"/>
    <w:rsid w:val="00403F07"/>
    <w:rsid w:val="0040435D"/>
    <w:rsid w:val="00404812"/>
    <w:rsid w:val="0040519A"/>
    <w:rsid w:val="004052F6"/>
    <w:rsid w:val="00405921"/>
    <w:rsid w:val="0040598E"/>
    <w:rsid w:val="00405C17"/>
    <w:rsid w:val="004069B5"/>
    <w:rsid w:val="00406BEA"/>
    <w:rsid w:val="00406CE3"/>
    <w:rsid w:val="00406F97"/>
    <w:rsid w:val="0040723A"/>
    <w:rsid w:val="004074F2"/>
    <w:rsid w:val="00410292"/>
    <w:rsid w:val="00410877"/>
    <w:rsid w:val="00411295"/>
    <w:rsid w:val="00411AF3"/>
    <w:rsid w:val="00411FCC"/>
    <w:rsid w:val="00411FDC"/>
    <w:rsid w:val="004123B4"/>
    <w:rsid w:val="004126C4"/>
    <w:rsid w:val="004127BD"/>
    <w:rsid w:val="00412A77"/>
    <w:rsid w:val="00413112"/>
    <w:rsid w:val="004133B4"/>
    <w:rsid w:val="00413C42"/>
    <w:rsid w:val="00413CBD"/>
    <w:rsid w:val="004146FF"/>
    <w:rsid w:val="00414751"/>
    <w:rsid w:val="004147FA"/>
    <w:rsid w:val="00414869"/>
    <w:rsid w:val="004149DB"/>
    <w:rsid w:val="00414D34"/>
    <w:rsid w:val="00415A47"/>
    <w:rsid w:val="00416021"/>
    <w:rsid w:val="004161A4"/>
    <w:rsid w:val="0041625D"/>
    <w:rsid w:val="0041680A"/>
    <w:rsid w:val="00416AC0"/>
    <w:rsid w:val="00416D81"/>
    <w:rsid w:val="00416DC7"/>
    <w:rsid w:val="00416EEF"/>
    <w:rsid w:val="00417346"/>
    <w:rsid w:val="00417FD6"/>
    <w:rsid w:val="0042002B"/>
    <w:rsid w:val="00420230"/>
    <w:rsid w:val="00421140"/>
    <w:rsid w:val="004216DD"/>
    <w:rsid w:val="004217ED"/>
    <w:rsid w:val="00421F24"/>
    <w:rsid w:val="00422181"/>
    <w:rsid w:val="00422BAB"/>
    <w:rsid w:val="004230AE"/>
    <w:rsid w:val="004232E8"/>
    <w:rsid w:val="004239D8"/>
    <w:rsid w:val="0042413D"/>
    <w:rsid w:val="004246E7"/>
    <w:rsid w:val="0042490E"/>
    <w:rsid w:val="00424B69"/>
    <w:rsid w:val="00424B80"/>
    <w:rsid w:val="00425738"/>
    <w:rsid w:val="00425A3D"/>
    <w:rsid w:val="00425A47"/>
    <w:rsid w:val="00425D6D"/>
    <w:rsid w:val="00425D85"/>
    <w:rsid w:val="0042623C"/>
    <w:rsid w:val="004263E5"/>
    <w:rsid w:val="0042641B"/>
    <w:rsid w:val="00426A3B"/>
    <w:rsid w:val="004271B4"/>
    <w:rsid w:val="00427489"/>
    <w:rsid w:val="00427C22"/>
    <w:rsid w:val="00430051"/>
    <w:rsid w:val="00430128"/>
    <w:rsid w:val="0043071F"/>
    <w:rsid w:val="0043072D"/>
    <w:rsid w:val="00430C69"/>
    <w:rsid w:val="0043162D"/>
    <w:rsid w:val="00431ABA"/>
    <w:rsid w:val="00431CF9"/>
    <w:rsid w:val="00431F15"/>
    <w:rsid w:val="00433797"/>
    <w:rsid w:val="0043398E"/>
    <w:rsid w:val="00433B8C"/>
    <w:rsid w:val="00433E34"/>
    <w:rsid w:val="00433EDE"/>
    <w:rsid w:val="00434DFC"/>
    <w:rsid w:val="00435ECF"/>
    <w:rsid w:val="0043663C"/>
    <w:rsid w:val="004366DB"/>
    <w:rsid w:val="004373C8"/>
    <w:rsid w:val="004375E6"/>
    <w:rsid w:val="0043795C"/>
    <w:rsid w:val="00437AC6"/>
    <w:rsid w:val="00437C35"/>
    <w:rsid w:val="00437D64"/>
    <w:rsid w:val="0044002F"/>
    <w:rsid w:val="004400E6"/>
    <w:rsid w:val="0044011F"/>
    <w:rsid w:val="004404A3"/>
    <w:rsid w:val="00440804"/>
    <w:rsid w:val="00441138"/>
    <w:rsid w:val="0044186F"/>
    <w:rsid w:val="00442256"/>
    <w:rsid w:val="0044226E"/>
    <w:rsid w:val="004426E6"/>
    <w:rsid w:val="00442A3B"/>
    <w:rsid w:val="00442AE8"/>
    <w:rsid w:val="00442E96"/>
    <w:rsid w:val="0044322A"/>
    <w:rsid w:val="00443D0B"/>
    <w:rsid w:val="0044420C"/>
    <w:rsid w:val="004445EC"/>
    <w:rsid w:val="00444A18"/>
    <w:rsid w:val="00444DB9"/>
    <w:rsid w:val="00445B51"/>
    <w:rsid w:val="00445B6F"/>
    <w:rsid w:val="004464A8"/>
    <w:rsid w:val="00446578"/>
    <w:rsid w:val="004465C7"/>
    <w:rsid w:val="00446650"/>
    <w:rsid w:val="00447347"/>
    <w:rsid w:val="00447424"/>
    <w:rsid w:val="00447469"/>
    <w:rsid w:val="00447523"/>
    <w:rsid w:val="004479E2"/>
    <w:rsid w:val="00447BAE"/>
    <w:rsid w:val="00447FD4"/>
    <w:rsid w:val="004505D8"/>
    <w:rsid w:val="00450780"/>
    <w:rsid w:val="00450945"/>
    <w:rsid w:val="004509F4"/>
    <w:rsid w:val="00450A98"/>
    <w:rsid w:val="0045113A"/>
    <w:rsid w:val="004513A0"/>
    <w:rsid w:val="00451416"/>
    <w:rsid w:val="00451808"/>
    <w:rsid w:val="004518B2"/>
    <w:rsid w:val="004519FD"/>
    <w:rsid w:val="0045267F"/>
    <w:rsid w:val="00453400"/>
    <w:rsid w:val="0045395F"/>
    <w:rsid w:val="00453985"/>
    <w:rsid w:val="00454623"/>
    <w:rsid w:val="004557ED"/>
    <w:rsid w:val="00455876"/>
    <w:rsid w:val="00455C54"/>
    <w:rsid w:val="00455C7D"/>
    <w:rsid w:val="0045612B"/>
    <w:rsid w:val="0045613F"/>
    <w:rsid w:val="00456511"/>
    <w:rsid w:val="00456714"/>
    <w:rsid w:val="0045681B"/>
    <w:rsid w:val="004574FF"/>
    <w:rsid w:val="004576E7"/>
    <w:rsid w:val="00457BFF"/>
    <w:rsid w:val="00457C1D"/>
    <w:rsid w:val="00457FD7"/>
    <w:rsid w:val="00461305"/>
    <w:rsid w:val="0046141A"/>
    <w:rsid w:val="004616EB"/>
    <w:rsid w:val="00461E1A"/>
    <w:rsid w:val="00462780"/>
    <w:rsid w:val="0046285C"/>
    <w:rsid w:val="00462EEF"/>
    <w:rsid w:val="004633EC"/>
    <w:rsid w:val="00463B00"/>
    <w:rsid w:val="00463BCF"/>
    <w:rsid w:val="00463F00"/>
    <w:rsid w:val="00463F49"/>
    <w:rsid w:val="0046404E"/>
    <w:rsid w:val="004655F1"/>
    <w:rsid w:val="00465AFE"/>
    <w:rsid w:val="004662A7"/>
    <w:rsid w:val="00466590"/>
    <w:rsid w:val="00466BD3"/>
    <w:rsid w:val="00466E38"/>
    <w:rsid w:val="00466E47"/>
    <w:rsid w:val="00467773"/>
    <w:rsid w:val="0046794B"/>
    <w:rsid w:val="004701D0"/>
    <w:rsid w:val="004705C8"/>
    <w:rsid w:val="004708E4"/>
    <w:rsid w:val="00470EF8"/>
    <w:rsid w:val="00471359"/>
    <w:rsid w:val="00471391"/>
    <w:rsid w:val="00471DBA"/>
    <w:rsid w:val="00473127"/>
    <w:rsid w:val="00473297"/>
    <w:rsid w:val="004732E9"/>
    <w:rsid w:val="004732FE"/>
    <w:rsid w:val="00473697"/>
    <w:rsid w:val="00473CC8"/>
    <w:rsid w:val="00473D69"/>
    <w:rsid w:val="00475739"/>
    <w:rsid w:val="004759C8"/>
    <w:rsid w:val="00475CBD"/>
    <w:rsid w:val="00475DDF"/>
    <w:rsid w:val="00475EEF"/>
    <w:rsid w:val="0047625A"/>
    <w:rsid w:val="004766EB"/>
    <w:rsid w:val="0047672A"/>
    <w:rsid w:val="00477618"/>
    <w:rsid w:val="00477836"/>
    <w:rsid w:val="00480173"/>
    <w:rsid w:val="004803F4"/>
    <w:rsid w:val="004806B0"/>
    <w:rsid w:val="004813F4"/>
    <w:rsid w:val="004816B3"/>
    <w:rsid w:val="00481BD3"/>
    <w:rsid w:val="00481E0B"/>
    <w:rsid w:val="00482361"/>
    <w:rsid w:val="004827D5"/>
    <w:rsid w:val="00482BEC"/>
    <w:rsid w:val="00482E8A"/>
    <w:rsid w:val="0048319B"/>
    <w:rsid w:val="00483320"/>
    <w:rsid w:val="00483981"/>
    <w:rsid w:val="004840E3"/>
    <w:rsid w:val="00484842"/>
    <w:rsid w:val="00484E7B"/>
    <w:rsid w:val="004852B6"/>
    <w:rsid w:val="00485CF8"/>
    <w:rsid w:val="004867DF"/>
    <w:rsid w:val="00486AFD"/>
    <w:rsid w:val="004878B3"/>
    <w:rsid w:val="004878F5"/>
    <w:rsid w:val="00487C4A"/>
    <w:rsid w:val="00487E40"/>
    <w:rsid w:val="004908F4"/>
    <w:rsid w:val="0049119E"/>
    <w:rsid w:val="00491C84"/>
    <w:rsid w:val="0049227B"/>
    <w:rsid w:val="004931E7"/>
    <w:rsid w:val="00493336"/>
    <w:rsid w:val="00493693"/>
    <w:rsid w:val="00493B82"/>
    <w:rsid w:val="00493C79"/>
    <w:rsid w:val="00493DFF"/>
    <w:rsid w:val="00494C48"/>
    <w:rsid w:val="00494E9B"/>
    <w:rsid w:val="004954E1"/>
    <w:rsid w:val="00495B59"/>
    <w:rsid w:val="00495FBF"/>
    <w:rsid w:val="0049697D"/>
    <w:rsid w:val="00496B12"/>
    <w:rsid w:val="00496B45"/>
    <w:rsid w:val="00496BA4"/>
    <w:rsid w:val="004973C1"/>
    <w:rsid w:val="004977FE"/>
    <w:rsid w:val="00497821"/>
    <w:rsid w:val="004978D9"/>
    <w:rsid w:val="00497C79"/>
    <w:rsid w:val="004A05BB"/>
    <w:rsid w:val="004A095A"/>
    <w:rsid w:val="004A1079"/>
    <w:rsid w:val="004A1092"/>
    <w:rsid w:val="004A14A5"/>
    <w:rsid w:val="004A150B"/>
    <w:rsid w:val="004A23B0"/>
    <w:rsid w:val="004A2835"/>
    <w:rsid w:val="004A2F52"/>
    <w:rsid w:val="004A33DD"/>
    <w:rsid w:val="004A3514"/>
    <w:rsid w:val="004A4262"/>
    <w:rsid w:val="004A4297"/>
    <w:rsid w:val="004A47CD"/>
    <w:rsid w:val="004A4DD9"/>
    <w:rsid w:val="004A5122"/>
    <w:rsid w:val="004A5889"/>
    <w:rsid w:val="004A5A1C"/>
    <w:rsid w:val="004A5A56"/>
    <w:rsid w:val="004A5AEC"/>
    <w:rsid w:val="004A5BAD"/>
    <w:rsid w:val="004A618A"/>
    <w:rsid w:val="004A6AA4"/>
    <w:rsid w:val="004A6D17"/>
    <w:rsid w:val="004A6E49"/>
    <w:rsid w:val="004A7570"/>
    <w:rsid w:val="004B00D8"/>
    <w:rsid w:val="004B02AA"/>
    <w:rsid w:val="004B0CCF"/>
    <w:rsid w:val="004B1473"/>
    <w:rsid w:val="004B20BC"/>
    <w:rsid w:val="004B2163"/>
    <w:rsid w:val="004B27E1"/>
    <w:rsid w:val="004B2A1D"/>
    <w:rsid w:val="004B30B9"/>
    <w:rsid w:val="004B3D59"/>
    <w:rsid w:val="004B4702"/>
    <w:rsid w:val="004B4A89"/>
    <w:rsid w:val="004B4C64"/>
    <w:rsid w:val="004B4FAC"/>
    <w:rsid w:val="004B5B3E"/>
    <w:rsid w:val="004B5F90"/>
    <w:rsid w:val="004B62C1"/>
    <w:rsid w:val="004B62DC"/>
    <w:rsid w:val="004B64D0"/>
    <w:rsid w:val="004B66AF"/>
    <w:rsid w:val="004B676E"/>
    <w:rsid w:val="004B67FF"/>
    <w:rsid w:val="004B695C"/>
    <w:rsid w:val="004B6BD0"/>
    <w:rsid w:val="004B6FD3"/>
    <w:rsid w:val="004B7112"/>
    <w:rsid w:val="004B7762"/>
    <w:rsid w:val="004B7CF9"/>
    <w:rsid w:val="004C01BF"/>
    <w:rsid w:val="004C0271"/>
    <w:rsid w:val="004C02C7"/>
    <w:rsid w:val="004C0826"/>
    <w:rsid w:val="004C0904"/>
    <w:rsid w:val="004C1007"/>
    <w:rsid w:val="004C1549"/>
    <w:rsid w:val="004C16BF"/>
    <w:rsid w:val="004C1AB9"/>
    <w:rsid w:val="004C1C2F"/>
    <w:rsid w:val="004C26CE"/>
    <w:rsid w:val="004C2DAC"/>
    <w:rsid w:val="004C31A0"/>
    <w:rsid w:val="004C3748"/>
    <w:rsid w:val="004C4BD5"/>
    <w:rsid w:val="004C630B"/>
    <w:rsid w:val="004C6436"/>
    <w:rsid w:val="004C64DF"/>
    <w:rsid w:val="004C688C"/>
    <w:rsid w:val="004C7BAF"/>
    <w:rsid w:val="004C7C0C"/>
    <w:rsid w:val="004C7DAE"/>
    <w:rsid w:val="004C7E06"/>
    <w:rsid w:val="004C7EC6"/>
    <w:rsid w:val="004D0498"/>
    <w:rsid w:val="004D0733"/>
    <w:rsid w:val="004D080B"/>
    <w:rsid w:val="004D0DCC"/>
    <w:rsid w:val="004D0EB4"/>
    <w:rsid w:val="004D1127"/>
    <w:rsid w:val="004D14CF"/>
    <w:rsid w:val="004D18FE"/>
    <w:rsid w:val="004D19CB"/>
    <w:rsid w:val="004D20A6"/>
    <w:rsid w:val="004D22EF"/>
    <w:rsid w:val="004D2DBE"/>
    <w:rsid w:val="004D3CBD"/>
    <w:rsid w:val="004D410F"/>
    <w:rsid w:val="004D47A2"/>
    <w:rsid w:val="004D48D4"/>
    <w:rsid w:val="004D5042"/>
    <w:rsid w:val="004D5057"/>
    <w:rsid w:val="004D58D1"/>
    <w:rsid w:val="004D61C1"/>
    <w:rsid w:val="004D6571"/>
    <w:rsid w:val="004D6669"/>
    <w:rsid w:val="004D6795"/>
    <w:rsid w:val="004D6A83"/>
    <w:rsid w:val="004D6BED"/>
    <w:rsid w:val="004D76C2"/>
    <w:rsid w:val="004E0ACA"/>
    <w:rsid w:val="004E10BE"/>
    <w:rsid w:val="004E131F"/>
    <w:rsid w:val="004E1669"/>
    <w:rsid w:val="004E1DB7"/>
    <w:rsid w:val="004E1E3E"/>
    <w:rsid w:val="004E2C66"/>
    <w:rsid w:val="004E30CE"/>
    <w:rsid w:val="004E3213"/>
    <w:rsid w:val="004E3BD2"/>
    <w:rsid w:val="004E4B72"/>
    <w:rsid w:val="004E5465"/>
    <w:rsid w:val="004E5D1E"/>
    <w:rsid w:val="004E5DF6"/>
    <w:rsid w:val="004E5F53"/>
    <w:rsid w:val="004E6157"/>
    <w:rsid w:val="004E6459"/>
    <w:rsid w:val="004E6F89"/>
    <w:rsid w:val="004E78D3"/>
    <w:rsid w:val="004E78E2"/>
    <w:rsid w:val="004E7E82"/>
    <w:rsid w:val="004F03C3"/>
    <w:rsid w:val="004F0552"/>
    <w:rsid w:val="004F0937"/>
    <w:rsid w:val="004F0995"/>
    <w:rsid w:val="004F1A1A"/>
    <w:rsid w:val="004F1A6F"/>
    <w:rsid w:val="004F1C8A"/>
    <w:rsid w:val="004F1F69"/>
    <w:rsid w:val="004F27BF"/>
    <w:rsid w:val="004F2BAB"/>
    <w:rsid w:val="004F2C9E"/>
    <w:rsid w:val="004F334A"/>
    <w:rsid w:val="004F35D8"/>
    <w:rsid w:val="004F45C6"/>
    <w:rsid w:val="004F4E12"/>
    <w:rsid w:val="004F5029"/>
    <w:rsid w:val="004F5721"/>
    <w:rsid w:val="004F58EB"/>
    <w:rsid w:val="004F5B56"/>
    <w:rsid w:val="004F5B9E"/>
    <w:rsid w:val="004F5E2F"/>
    <w:rsid w:val="004F5EA0"/>
    <w:rsid w:val="004F64F2"/>
    <w:rsid w:val="004F66B3"/>
    <w:rsid w:val="004F678C"/>
    <w:rsid w:val="004F756D"/>
    <w:rsid w:val="004F7660"/>
    <w:rsid w:val="005004A4"/>
    <w:rsid w:val="00500613"/>
    <w:rsid w:val="005016B6"/>
    <w:rsid w:val="00501FA8"/>
    <w:rsid w:val="00502750"/>
    <w:rsid w:val="00502B7D"/>
    <w:rsid w:val="00502CCE"/>
    <w:rsid w:val="00502CD4"/>
    <w:rsid w:val="00503137"/>
    <w:rsid w:val="00503B6B"/>
    <w:rsid w:val="00503FE7"/>
    <w:rsid w:val="00504332"/>
    <w:rsid w:val="0050451A"/>
    <w:rsid w:val="00504D8C"/>
    <w:rsid w:val="005053FD"/>
    <w:rsid w:val="00505B19"/>
    <w:rsid w:val="00506D80"/>
    <w:rsid w:val="00507067"/>
    <w:rsid w:val="005079C2"/>
    <w:rsid w:val="005100F3"/>
    <w:rsid w:val="00510642"/>
    <w:rsid w:val="005107EE"/>
    <w:rsid w:val="00510C43"/>
    <w:rsid w:val="00510E3F"/>
    <w:rsid w:val="0051134A"/>
    <w:rsid w:val="00511667"/>
    <w:rsid w:val="00511901"/>
    <w:rsid w:val="00511F01"/>
    <w:rsid w:val="0051200B"/>
    <w:rsid w:val="00512219"/>
    <w:rsid w:val="005124E3"/>
    <w:rsid w:val="00512CC9"/>
    <w:rsid w:val="00512D03"/>
    <w:rsid w:val="00513250"/>
    <w:rsid w:val="00513759"/>
    <w:rsid w:val="00513C9E"/>
    <w:rsid w:val="00513F3F"/>
    <w:rsid w:val="00514350"/>
    <w:rsid w:val="0051472D"/>
    <w:rsid w:val="00514BDD"/>
    <w:rsid w:val="005150B4"/>
    <w:rsid w:val="00515D1C"/>
    <w:rsid w:val="00516133"/>
    <w:rsid w:val="00516939"/>
    <w:rsid w:val="00516BBB"/>
    <w:rsid w:val="0051723F"/>
    <w:rsid w:val="005172E0"/>
    <w:rsid w:val="005178E3"/>
    <w:rsid w:val="00517F52"/>
    <w:rsid w:val="00520070"/>
    <w:rsid w:val="00520E96"/>
    <w:rsid w:val="005216A0"/>
    <w:rsid w:val="00521744"/>
    <w:rsid w:val="00521987"/>
    <w:rsid w:val="00521EEF"/>
    <w:rsid w:val="00522EB5"/>
    <w:rsid w:val="005237A3"/>
    <w:rsid w:val="0052415F"/>
    <w:rsid w:val="00524462"/>
    <w:rsid w:val="005244FB"/>
    <w:rsid w:val="00524C48"/>
    <w:rsid w:val="00524EB9"/>
    <w:rsid w:val="00525083"/>
    <w:rsid w:val="005252C7"/>
    <w:rsid w:val="0052550C"/>
    <w:rsid w:val="00525BAF"/>
    <w:rsid w:val="005265E5"/>
    <w:rsid w:val="00526716"/>
    <w:rsid w:val="005269BE"/>
    <w:rsid w:val="00526A0A"/>
    <w:rsid w:val="0052780D"/>
    <w:rsid w:val="00527B2A"/>
    <w:rsid w:val="00527FD1"/>
    <w:rsid w:val="005303A9"/>
    <w:rsid w:val="00530999"/>
    <w:rsid w:val="00531095"/>
    <w:rsid w:val="0053114D"/>
    <w:rsid w:val="0053122C"/>
    <w:rsid w:val="00531591"/>
    <w:rsid w:val="0053168D"/>
    <w:rsid w:val="005316D7"/>
    <w:rsid w:val="00531775"/>
    <w:rsid w:val="005320D3"/>
    <w:rsid w:val="0053223D"/>
    <w:rsid w:val="00532311"/>
    <w:rsid w:val="0053260D"/>
    <w:rsid w:val="00532C10"/>
    <w:rsid w:val="00533260"/>
    <w:rsid w:val="00533864"/>
    <w:rsid w:val="0053391C"/>
    <w:rsid w:val="0053392C"/>
    <w:rsid w:val="00533B74"/>
    <w:rsid w:val="00533C04"/>
    <w:rsid w:val="00533ECA"/>
    <w:rsid w:val="0053467A"/>
    <w:rsid w:val="00534F23"/>
    <w:rsid w:val="00535117"/>
    <w:rsid w:val="00535551"/>
    <w:rsid w:val="00535A23"/>
    <w:rsid w:val="005367C7"/>
    <w:rsid w:val="0053694B"/>
    <w:rsid w:val="00536D6E"/>
    <w:rsid w:val="00536DF5"/>
    <w:rsid w:val="005373B7"/>
    <w:rsid w:val="005373C1"/>
    <w:rsid w:val="00537621"/>
    <w:rsid w:val="005378F1"/>
    <w:rsid w:val="005403F3"/>
    <w:rsid w:val="005403FA"/>
    <w:rsid w:val="005404E4"/>
    <w:rsid w:val="0054079C"/>
    <w:rsid w:val="005408C3"/>
    <w:rsid w:val="00540969"/>
    <w:rsid w:val="005409DE"/>
    <w:rsid w:val="00540A4A"/>
    <w:rsid w:val="00540D0A"/>
    <w:rsid w:val="00540EB7"/>
    <w:rsid w:val="005411D1"/>
    <w:rsid w:val="00541604"/>
    <w:rsid w:val="00541A5E"/>
    <w:rsid w:val="0054211D"/>
    <w:rsid w:val="00542579"/>
    <w:rsid w:val="005425F9"/>
    <w:rsid w:val="005430B5"/>
    <w:rsid w:val="0054321B"/>
    <w:rsid w:val="00543796"/>
    <w:rsid w:val="00543A1A"/>
    <w:rsid w:val="00543D7E"/>
    <w:rsid w:val="00543E20"/>
    <w:rsid w:val="00543E26"/>
    <w:rsid w:val="00543FC4"/>
    <w:rsid w:val="005445D1"/>
    <w:rsid w:val="00544BC3"/>
    <w:rsid w:val="00544CBA"/>
    <w:rsid w:val="00545319"/>
    <w:rsid w:val="005457BF"/>
    <w:rsid w:val="00545D05"/>
    <w:rsid w:val="00546168"/>
    <w:rsid w:val="00546B92"/>
    <w:rsid w:val="00546CD1"/>
    <w:rsid w:val="00546E9F"/>
    <w:rsid w:val="005470F4"/>
    <w:rsid w:val="0054718E"/>
    <w:rsid w:val="00547747"/>
    <w:rsid w:val="00550482"/>
    <w:rsid w:val="005508A6"/>
    <w:rsid w:val="00550B2F"/>
    <w:rsid w:val="00551542"/>
    <w:rsid w:val="0055254D"/>
    <w:rsid w:val="005525D6"/>
    <w:rsid w:val="00553B61"/>
    <w:rsid w:val="005550AC"/>
    <w:rsid w:val="0055547A"/>
    <w:rsid w:val="0055560F"/>
    <w:rsid w:val="00556211"/>
    <w:rsid w:val="00556A0E"/>
    <w:rsid w:val="00560605"/>
    <w:rsid w:val="00560911"/>
    <w:rsid w:val="00560CD0"/>
    <w:rsid w:val="00560E6D"/>
    <w:rsid w:val="0056134D"/>
    <w:rsid w:val="005614CB"/>
    <w:rsid w:val="005615C5"/>
    <w:rsid w:val="00561853"/>
    <w:rsid w:val="00561876"/>
    <w:rsid w:val="00561BE6"/>
    <w:rsid w:val="00562369"/>
    <w:rsid w:val="005624C5"/>
    <w:rsid w:val="00563121"/>
    <w:rsid w:val="00563C73"/>
    <w:rsid w:val="00563E3E"/>
    <w:rsid w:val="00563E93"/>
    <w:rsid w:val="0056408A"/>
    <w:rsid w:val="00565A7B"/>
    <w:rsid w:val="00565FA6"/>
    <w:rsid w:val="0056616F"/>
    <w:rsid w:val="005669A1"/>
    <w:rsid w:val="005676E3"/>
    <w:rsid w:val="00567F18"/>
    <w:rsid w:val="0057000D"/>
    <w:rsid w:val="00570AB4"/>
    <w:rsid w:val="00570D0F"/>
    <w:rsid w:val="00570FA7"/>
    <w:rsid w:val="005714CC"/>
    <w:rsid w:val="00571B77"/>
    <w:rsid w:val="00571CCF"/>
    <w:rsid w:val="005724C4"/>
    <w:rsid w:val="00572716"/>
    <w:rsid w:val="0057376B"/>
    <w:rsid w:val="00573AF6"/>
    <w:rsid w:val="00573F9E"/>
    <w:rsid w:val="0057414A"/>
    <w:rsid w:val="00574970"/>
    <w:rsid w:val="00574A77"/>
    <w:rsid w:val="00574D62"/>
    <w:rsid w:val="00575956"/>
    <w:rsid w:val="00576AC9"/>
    <w:rsid w:val="005772B1"/>
    <w:rsid w:val="0058041A"/>
    <w:rsid w:val="00580729"/>
    <w:rsid w:val="00580E0D"/>
    <w:rsid w:val="0058106A"/>
    <w:rsid w:val="00581ABF"/>
    <w:rsid w:val="00582823"/>
    <w:rsid w:val="00582D31"/>
    <w:rsid w:val="005834A2"/>
    <w:rsid w:val="00583651"/>
    <w:rsid w:val="00583D1E"/>
    <w:rsid w:val="00583FB7"/>
    <w:rsid w:val="005847A8"/>
    <w:rsid w:val="005853B3"/>
    <w:rsid w:val="0058583F"/>
    <w:rsid w:val="00585C0E"/>
    <w:rsid w:val="00586AD7"/>
    <w:rsid w:val="00586B6D"/>
    <w:rsid w:val="00586C2E"/>
    <w:rsid w:val="00586ECB"/>
    <w:rsid w:val="0058752F"/>
    <w:rsid w:val="005901C4"/>
    <w:rsid w:val="00590496"/>
    <w:rsid w:val="005905ED"/>
    <w:rsid w:val="0059099A"/>
    <w:rsid w:val="00590BC6"/>
    <w:rsid w:val="00590CD5"/>
    <w:rsid w:val="00591092"/>
    <w:rsid w:val="00591F9C"/>
    <w:rsid w:val="00591FC6"/>
    <w:rsid w:val="00592CEE"/>
    <w:rsid w:val="00592EEE"/>
    <w:rsid w:val="00592F5D"/>
    <w:rsid w:val="00592FDD"/>
    <w:rsid w:val="005931AE"/>
    <w:rsid w:val="005938F9"/>
    <w:rsid w:val="00593995"/>
    <w:rsid w:val="00594109"/>
    <w:rsid w:val="005941C0"/>
    <w:rsid w:val="0059472A"/>
    <w:rsid w:val="00594975"/>
    <w:rsid w:val="00594FC9"/>
    <w:rsid w:val="005960D8"/>
    <w:rsid w:val="00596EFF"/>
    <w:rsid w:val="00597087"/>
    <w:rsid w:val="0059717E"/>
    <w:rsid w:val="005976C3"/>
    <w:rsid w:val="005978AB"/>
    <w:rsid w:val="00597A77"/>
    <w:rsid w:val="00597F4C"/>
    <w:rsid w:val="005A05C7"/>
    <w:rsid w:val="005A0BCF"/>
    <w:rsid w:val="005A11D1"/>
    <w:rsid w:val="005A11FF"/>
    <w:rsid w:val="005A1697"/>
    <w:rsid w:val="005A1786"/>
    <w:rsid w:val="005A2144"/>
    <w:rsid w:val="005A244D"/>
    <w:rsid w:val="005A26D0"/>
    <w:rsid w:val="005A279C"/>
    <w:rsid w:val="005A27CE"/>
    <w:rsid w:val="005A2DA7"/>
    <w:rsid w:val="005A3047"/>
    <w:rsid w:val="005A312A"/>
    <w:rsid w:val="005A3642"/>
    <w:rsid w:val="005A3F37"/>
    <w:rsid w:val="005A4088"/>
    <w:rsid w:val="005A4E20"/>
    <w:rsid w:val="005A4EF4"/>
    <w:rsid w:val="005A5627"/>
    <w:rsid w:val="005A5D1F"/>
    <w:rsid w:val="005A6BC0"/>
    <w:rsid w:val="005A6F55"/>
    <w:rsid w:val="005A747A"/>
    <w:rsid w:val="005A748C"/>
    <w:rsid w:val="005A7580"/>
    <w:rsid w:val="005A7E62"/>
    <w:rsid w:val="005A7EB8"/>
    <w:rsid w:val="005A7F78"/>
    <w:rsid w:val="005B03C9"/>
    <w:rsid w:val="005B05B7"/>
    <w:rsid w:val="005B0943"/>
    <w:rsid w:val="005B13AD"/>
    <w:rsid w:val="005B1478"/>
    <w:rsid w:val="005B1D61"/>
    <w:rsid w:val="005B1DA7"/>
    <w:rsid w:val="005B2B2B"/>
    <w:rsid w:val="005B4051"/>
    <w:rsid w:val="005B4A52"/>
    <w:rsid w:val="005B4B82"/>
    <w:rsid w:val="005B5477"/>
    <w:rsid w:val="005B593D"/>
    <w:rsid w:val="005B630A"/>
    <w:rsid w:val="005B6A03"/>
    <w:rsid w:val="005B6D98"/>
    <w:rsid w:val="005B6DD2"/>
    <w:rsid w:val="005B7163"/>
    <w:rsid w:val="005C0350"/>
    <w:rsid w:val="005C127C"/>
    <w:rsid w:val="005C150D"/>
    <w:rsid w:val="005C1680"/>
    <w:rsid w:val="005C1913"/>
    <w:rsid w:val="005C1F4F"/>
    <w:rsid w:val="005C225E"/>
    <w:rsid w:val="005C286A"/>
    <w:rsid w:val="005C2B81"/>
    <w:rsid w:val="005C2CA9"/>
    <w:rsid w:val="005C4FE9"/>
    <w:rsid w:val="005C51DD"/>
    <w:rsid w:val="005C532C"/>
    <w:rsid w:val="005C5474"/>
    <w:rsid w:val="005C5C9C"/>
    <w:rsid w:val="005C5E8B"/>
    <w:rsid w:val="005C604B"/>
    <w:rsid w:val="005C6275"/>
    <w:rsid w:val="005C68B0"/>
    <w:rsid w:val="005C6F13"/>
    <w:rsid w:val="005C74E6"/>
    <w:rsid w:val="005C7774"/>
    <w:rsid w:val="005C7C6D"/>
    <w:rsid w:val="005D172F"/>
    <w:rsid w:val="005D2008"/>
    <w:rsid w:val="005D20BB"/>
    <w:rsid w:val="005D27A9"/>
    <w:rsid w:val="005D29E1"/>
    <w:rsid w:val="005D2ED3"/>
    <w:rsid w:val="005D314F"/>
    <w:rsid w:val="005D31B6"/>
    <w:rsid w:val="005D355F"/>
    <w:rsid w:val="005D3597"/>
    <w:rsid w:val="005D35E5"/>
    <w:rsid w:val="005D377C"/>
    <w:rsid w:val="005D3D64"/>
    <w:rsid w:val="005D3E0C"/>
    <w:rsid w:val="005D421D"/>
    <w:rsid w:val="005D42ED"/>
    <w:rsid w:val="005D4764"/>
    <w:rsid w:val="005D4895"/>
    <w:rsid w:val="005D4E5F"/>
    <w:rsid w:val="005D4E82"/>
    <w:rsid w:val="005D53E1"/>
    <w:rsid w:val="005D58A8"/>
    <w:rsid w:val="005D5D6D"/>
    <w:rsid w:val="005D6420"/>
    <w:rsid w:val="005D6D1D"/>
    <w:rsid w:val="005D7737"/>
    <w:rsid w:val="005D7F01"/>
    <w:rsid w:val="005D7F7C"/>
    <w:rsid w:val="005D7FB6"/>
    <w:rsid w:val="005E0095"/>
    <w:rsid w:val="005E00A5"/>
    <w:rsid w:val="005E063B"/>
    <w:rsid w:val="005E14B2"/>
    <w:rsid w:val="005E1862"/>
    <w:rsid w:val="005E2580"/>
    <w:rsid w:val="005E2604"/>
    <w:rsid w:val="005E3271"/>
    <w:rsid w:val="005E3B71"/>
    <w:rsid w:val="005E3C77"/>
    <w:rsid w:val="005E46B9"/>
    <w:rsid w:val="005E4B79"/>
    <w:rsid w:val="005E4C3F"/>
    <w:rsid w:val="005E4D2C"/>
    <w:rsid w:val="005E4EBB"/>
    <w:rsid w:val="005E55D1"/>
    <w:rsid w:val="005E5676"/>
    <w:rsid w:val="005E582C"/>
    <w:rsid w:val="005E5A35"/>
    <w:rsid w:val="005E67B2"/>
    <w:rsid w:val="005E7651"/>
    <w:rsid w:val="005E7C87"/>
    <w:rsid w:val="005E7EC9"/>
    <w:rsid w:val="005F02EE"/>
    <w:rsid w:val="005F07D6"/>
    <w:rsid w:val="005F08ED"/>
    <w:rsid w:val="005F0940"/>
    <w:rsid w:val="005F1590"/>
    <w:rsid w:val="005F22B3"/>
    <w:rsid w:val="005F292C"/>
    <w:rsid w:val="005F2C5F"/>
    <w:rsid w:val="005F2D3D"/>
    <w:rsid w:val="005F3757"/>
    <w:rsid w:val="005F3CE4"/>
    <w:rsid w:val="005F472C"/>
    <w:rsid w:val="005F4996"/>
    <w:rsid w:val="005F5493"/>
    <w:rsid w:val="005F6018"/>
    <w:rsid w:val="005F6773"/>
    <w:rsid w:val="005F68AD"/>
    <w:rsid w:val="005F6DAF"/>
    <w:rsid w:val="005F70D5"/>
    <w:rsid w:val="005F7474"/>
    <w:rsid w:val="005F7873"/>
    <w:rsid w:val="005F7D99"/>
    <w:rsid w:val="005F7DF5"/>
    <w:rsid w:val="006000AD"/>
    <w:rsid w:val="006003C5"/>
    <w:rsid w:val="006007F0"/>
    <w:rsid w:val="0060083F"/>
    <w:rsid w:val="00600CA7"/>
    <w:rsid w:val="00600E21"/>
    <w:rsid w:val="006018CD"/>
    <w:rsid w:val="00601B41"/>
    <w:rsid w:val="00603F2D"/>
    <w:rsid w:val="006041E3"/>
    <w:rsid w:val="00604BD3"/>
    <w:rsid w:val="00604C52"/>
    <w:rsid w:val="00606521"/>
    <w:rsid w:val="00606A3D"/>
    <w:rsid w:val="00606A5B"/>
    <w:rsid w:val="006070B5"/>
    <w:rsid w:val="0060712F"/>
    <w:rsid w:val="006071F1"/>
    <w:rsid w:val="00607221"/>
    <w:rsid w:val="006072D9"/>
    <w:rsid w:val="006076B7"/>
    <w:rsid w:val="00607B3B"/>
    <w:rsid w:val="006100CA"/>
    <w:rsid w:val="006103CE"/>
    <w:rsid w:val="00611633"/>
    <w:rsid w:val="006116EC"/>
    <w:rsid w:val="00612628"/>
    <w:rsid w:val="00612719"/>
    <w:rsid w:val="00612C35"/>
    <w:rsid w:val="00612CB9"/>
    <w:rsid w:val="00613590"/>
    <w:rsid w:val="006139CF"/>
    <w:rsid w:val="00613D16"/>
    <w:rsid w:val="00614234"/>
    <w:rsid w:val="00614236"/>
    <w:rsid w:val="00614556"/>
    <w:rsid w:val="006145E5"/>
    <w:rsid w:val="00614635"/>
    <w:rsid w:val="006146AE"/>
    <w:rsid w:val="00614AED"/>
    <w:rsid w:val="00614DC3"/>
    <w:rsid w:val="00614E2E"/>
    <w:rsid w:val="00615F5F"/>
    <w:rsid w:val="006166F5"/>
    <w:rsid w:val="0061679F"/>
    <w:rsid w:val="0061680F"/>
    <w:rsid w:val="00616981"/>
    <w:rsid w:val="00616C16"/>
    <w:rsid w:val="00617043"/>
    <w:rsid w:val="0061742D"/>
    <w:rsid w:val="00617E07"/>
    <w:rsid w:val="006203DF"/>
    <w:rsid w:val="00620785"/>
    <w:rsid w:val="006209EA"/>
    <w:rsid w:val="00620DC2"/>
    <w:rsid w:val="00620E6C"/>
    <w:rsid w:val="00621431"/>
    <w:rsid w:val="00621589"/>
    <w:rsid w:val="00621666"/>
    <w:rsid w:val="00621DBE"/>
    <w:rsid w:val="00622A6E"/>
    <w:rsid w:val="00622FF3"/>
    <w:rsid w:val="00623024"/>
    <w:rsid w:val="006236B6"/>
    <w:rsid w:val="00623E05"/>
    <w:rsid w:val="00624387"/>
    <w:rsid w:val="00625680"/>
    <w:rsid w:val="00625774"/>
    <w:rsid w:val="0062589B"/>
    <w:rsid w:val="00625A2F"/>
    <w:rsid w:val="006269EB"/>
    <w:rsid w:val="00626BF1"/>
    <w:rsid w:val="00626D82"/>
    <w:rsid w:val="0062718D"/>
    <w:rsid w:val="0062792B"/>
    <w:rsid w:val="00627B7C"/>
    <w:rsid w:val="00627F46"/>
    <w:rsid w:val="006300CE"/>
    <w:rsid w:val="00630555"/>
    <w:rsid w:val="006306DD"/>
    <w:rsid w:val="006308A7"/>
    <w:rsid w:val="006308AA"/>
    <w:rsid w:val="0063132C"/>
    <w:rsid w:val="00631647"/>
    <w:rsid w:val="006317D3"/>
    <w:rsid w:val="006319C8"/>
    <w:rsid w:val="00631D64"/>
    <w:rsid w:val="00632227"/>
    <w:rsid w:val="0063282A"/>
    <w:rsid w:val="00632B98"/>
    <w:rsid w:val="006339A4"/>
    <w:rsid w:val="00634121"/>
    <w:rsid w:val="006349D9"/>
    <w:rsid w:val="00634FAF"/>
    <w:rsid w:val="00635182"/>
    <w:rsid w:val="00635791"/>
    <w:rsid w:val="00635996"/>
    <w:rsid w:val="00635A02"/>
    <w:rsid w:val="00635AFA"/>
    <w:rsid w:val="00635DD1"/>
    <w:rsid w:val="0063613D"/>
    <w:rsid w:val="00637062"/>
    <w:rsid w:val="00637F90"/>
    <w:rsid w:val="00640163"/>
    <w:rsid w:val="00640D76"/>
    <w:rsid w:val="006416B6"/>
    <w:rsid w:val="006419F4"/>
    <w:rsid w:val="00642642"/>
    <w:rsid w:val="0064288C"/>
    <w:rsid w:val="00644159"/>
    <w:rsid w:val="00644424"/>
    <w:rsid w:val="006446D2"/>
    <w:rsid w:val="006449C0"/>
    <w:rsid w:val="00644E1B"/>
    <w:rsid w:val="00645778"/>
    <w:rsid w:val="006457AE"/>
    <w:rsid w:val="00645EEA"/>
    <w:rsid w:val="00646049"/>
    <w:rsid w:val="006460BA"/>
    <w:rsid w:val="006467AB"/>
    <w:rsid w:val="00647AB0"/>
    <w:rsid w:val="00651FA0"/>
    <w:rsid w:val="00652D2F"/>
    <w:rsid w:val="00652EEF"/>
    <w:rsid w:val="00652FE4"/>
    <w:rsid w:val="00653144"/>
    <w:rsid w:val="00653671"/>
    <w:rsid w:val="00653973"/>
    <w:rsid w:val="00653D9A"/>
    <w:rsid w:val="00654F4A"/>
    <w:rsid w:val="00655683"/>
    <w:rsid w:val="00656740"/>
    <w:rsid w:val="00657378"/>
    <w:rsid w:val="006575D5"/>
    <w:rsid w:val="006601CC"/>
    <w:rsid w:val="0066089B"/>
    <w:rsid w:val="00660CCD"/>
    <w:rsid w:val="00660FB0"/>
    <w:rsid w:val="0066101F"/>
    <w:rsid w:val="0066121E"/>
    <w:rsid w:val="00661439"/>
    <w:rsid w:val="006619E6"/>
    <w:rsid w:val="00661B39"/>
    <w:rsid w:val="00661DF6"/>
    <w:rsid w:val="006629D1"/>
    <w:rsid w:val="0066357F"/>
    <w:rsid w:val="00663C82"/>
    <w:rsid w:val="00663FF3"/>
    <w:rsid w:val="00664029"/>
    <w:rsid w:val="0066469E"/>
    <w:rsid w:val="00664BE0"/>
    <w:rsid w:val="00664C9C"/>
    <w:rsid w:val="00664DF6"/>
    <w:rsid w:val="006656E0"/>
    <w:rsid w:val="0066581F"/>
    <w:rsid w:val="00665A75"/>
    <w:rsid w:val="00665D7A"/>
    <w:rsid w:val="00666820"/>
    <w:rsid w:val="0066714F"/>
    <w:rsid w:val="00667334"/>
    <w:rsid w:val="00667B3A"/>
    <w:rsid w:val="00670189"/>
    <w:rsid w:val="006703EC"/>
    <w:rsid w:val="006708A0"/>
    <w:rsid w:val="00670C13"/>
    <w:rsid w:val="00670D4A"/>
    <w:rsid w:val="006714C6"/>
    <w:rsid w:val="006724AD"/>
    <w:rsid w:val="006728D0"/>
    <w:rsid w:val="00673345"/>
    <w:rsid w:val="00673FD5"/>
    <w:rsid w:val="00674756"/>
    <w:rsid w:val="00674ADC"/>
    <w:rsid w:val="006753C1"/>
    <w:rsid w:val="006757DB"/>
    <w:rsid w:val="00675B0F"/>
    <w:rsid w:val="00675BB0"/>
    <w:rsid w:val="00675BF3"/>
    <w:rsid w:val="00675E48"/>
    <w:rsid w:val="0067683C"/>
    <w:rsid w:val="00676B22"/>
    <w:rsid w:val="00677082"/>
    <w:rsid w:val="006771DC"/>
    <w:rsid w:val="00677438"/>
    <w:rsid w:val="006774FF"/>
    <w:rsid w:val="0067796C"/>
    <w:rsid w:val="00677DC0"/>
    <w:rsid w:val="006801A4"/>
    <w:rsid w:val="006802A9"/>
    <w:rsid w:val="00680338"/>
    <w:rsid w:val="006803BB"/>
    <w:rsid w:val="0068051A"/>
    <w:rsid w:val="00680622"/>
    <w:rsid w:val="00680D3D"/>
    <w:rsid w:val="006812BD"/>
    <w:rsid w:val="00681610"/>
    <w:rsid w:val="00681737"/>
    <w:rsid w:val="00681746"/>
    <w:rsid w:val="00681904"/>
    <w:rsid w:val="00681A0B"/>
    <w:rsid w:val="00681C3D"/>
    <w:rsid w:val="00682195"/>
    <w:rsid w:val="006823F4"/>
    <w:rsid w:val="00682670"/>
    <w:rsid w:val="0068282E"/>
    <w:rsid w:val="00682F3A"/>
    <w:rsid w:val="00683244"/>
    <w:rsid w:val="0068336E"/>
    <w:rsid w:val="006837C0"/>
    <w:rsid w:val="0068383D"/>
    <w:rsid w:val="00683934"/>
    <w:rsid w:val="00683A35"/>
    <w:rsid w:val="00684E0E"/>
    <w:rsid w:val="00685522"/>
    <w:rsid w:val="00685F89"/>
    <w:rsid w:val="0068689F"/>
    <w:rsid w:val="00686B69"/>
    <w:rsid w:val="00686E9A"/>
    <w:rsid w:val="0068725C"/>
    <w:rsid w:val="00687531"/>
    <w:rsid w:val="00687D4E"/>
    <w:rsid w:val="00687EB1"/>
    <w:rsid w:val="00690061"/>
    <w:rsid w:val="006904A6"/>
    <w:rsid w:val="0069188B"/>
    <w:rsid w:val="00691C03"/>
    <w:rsid w:val="00692879"/>
    <w:rsid w:val="00692AF1"/>
    <w:rsid w:val="00692F93"/>
    <w:rsid w:val="00692FBE"/>
    <w:rsid w:val="00693142"/>
    <w:rsid w:val="006932DF"/>
    <w:rsid w:val="0069354E"/>
    <w:rsid w:val="00693914"/>
    <w:rsid w:val="00693A96"/>
    <w:rsid w:val="00693D5D"/>
    <w:rsid w:val="0069457D"/>
    <w:rsid w:val="006952A9"/>
    <w:rsid w:val="00695F1A"/>
    <w:rsid w:val="006961A9"/>
    <w:rsid w:val="0069621C"/>
    <w:rsid w:val="0069622A"/>
    <w:rsid w:val="006966E6"/>
    <w:rsid w:val="00696A7E"/>
    <w:rsid w:val="0069725D"/>
    <w:rsid w:val="00697283"/>
    <w:rsid w:val="0069752C"/>
    <w:rsid w:val="00697882"/>
    <w:rsid w:val="00697EA5"/>
    <w:rsid w:val="006A0450"/>
    <w:rsid w:val="006A0672"/>
    <w:rsid w:val="006A23CA"/>
    <w:rsid w:val="006A26B0"/>
    <w:rsid w:val="006A274C"/>
    <w:rsid w:val="006A3C9E"/>
    <w:rsid w:val="006A3E66"/>
    <w:rsid w:val="006A3E6B"/>
    <w:rsid w:val="006A3F6E"/>
    <w:rsid w:val="006A3FCE"/>
    <w:rsid w:val="006A4128"/>
    <w:rsid w:val="006A4536"/>
    <w:rsid w:val="006A4853"/>
    <w:rsid w:val="006A4E3D"/>
    <w:rsid w:val="006A50F6"/>
    <w:rsid w:val="006A50F9"/>
    <w:rsid w:val="006A519E"/>
    <w:rsid w:val="006A5F8B"/>
    <w:rsid w:val="006A5FCA"/>
    <w:rsid w:val="006A6B18"/>
    <w:rsid w:val="006A6FE2"/>
    <w:rsid w:val="006A72E2"/>
    <w:rsid w:val="006A76F5"/>
    <w:rsid w:val="006A7903"/>
    <w:rsid w:val="006A7D82"/>
    <w:rsid w:val="006B0068"/>
    <w:rsid w:val="006B0152"/>
    <w:rsid w:val="006B0778"/>
    <w:rsid w:val="006B07B2"/>
    <w:rsid w:val="006B10B9"/>
    <w:rsid w:val="006B14D4"/>
    <w:rsid w:val="006B1786"/>
    <w:rsid w:val="006B2295"/>
    <w:rsid w:val="006B2810"/>
    <w:rsid w:val="006B28F6"/>
    <w:rsid w:val="006B2DD6"/>
    <w:rsid w:val="006B2FDD"/>
    <w:rsid w:val="006B324C"/>
    <w:rsid w:val="006B32CC"/>
    <w:rsid w:val="006B3499"/>
    <w:rsid w:val="006B3594"/>
    <w:rsid w:val="006B3803"/>
    <w:rsid w:val="006B3A98"/>
    <w:rsid w:val="006B3B3E"/>
    <w:rsid w:val="006B3F17"/>
    <w:rsid w:val="006B3FD7"/>
    <w:rsid w:val="006B4DE4"/>
    <w:rsid w:val="006B543A"/>
    <w:rsid w:val="006B5E17"/>
    <w:rsid w:val="006B5EA1"/>
    <w:rsid w:val="006B6546"/>
    <w:rsid w:val="006B6E81"/>
    <w:rsid w:val="006B72AB"/>
    <w:rsid w:val="006B7DA1"/>
    <w:rsid w:val="006B7F93"/>
    <w:rsid w:val="006C010C"/>
    <w:rsid w:val="006C031E"/>
    <w:rsid w:val="006C1767"/>
    <w:rsid w:val="006C1D11"/>
    <w:rsid w:val="006C2A6B"/>
    <w:rsid w:val="006C2CDA"/>
    <w:rsid w:val="006C2FEE"/>
    <w:rsid w:val="006C33F4"/>
    <w:rsid w:val="006C3746"/>
    <w:rsid w:val="006C387D"/>
    <w:rsid w:val="006C3E26"/>
    <w:rsid w:val="006C4889"/>
    <w:rsid w:val="006C4BBA"/>
    <w:rsid w:val="006C4CE7"/>
    <w:rsid w:val="006C50F8"/>
    <w:rsid w:val="006C55D3"/>
    <w:rsid w:val="006C5ABF"/>
    <w:rsid w:val="006C5D8B"/>
    <w:rsid w:val="006C5F65"/>
    <w:rsid w:val="006C62E0"/>
    <w:rsid w:val="006C6757"/>
    <w:rsid w:val="006C6E04"/>
    <w:rsid w:val="006C6E85"/>
    <w:rsid w:val="006C7399"/>
    <w:rsid w:val="006C74F8"/>
    <w:rsid w:val="006C77B8"/>
    <w:rsid w:val="006C7863"/>
    <w:rsid w:val="006C7D91"/>
    <w:rsid w:val="006C7E49"/>
    <w:rsid w:val="006C7F9A"/>
    <w:rsid w:val="006D0B85"/>
    <w:rsid w:val="006D0E0E"/>
    <w:rsid w:val="006D1D14"/>
    <w:rsid w:val="006D25D6"/>
    <w:rsid w:val="006D2707"/>
    <w:rsid w:val="006D2CA3"/>
    <w:rsid w:val="006D2EFD"/>
    <w:rsid w:val="006D368A"/>
    <w:rsid w:val="006D3835"/>
    <w:rsid w:val="006D46C0"/>
    <w:rsid w:val="006D4968"/>
    <w:rsid w:val="006D5404"/>
    <w:rsid w:val="006D5ADB"/>
    <w:rsid w:val="006D63FE"/>
    <w:rsid w:val="006D663F"/>
    <w:rsid w:val="006D66E9"/>
    <w:rsid w:val="006D712D"/>
    <w:rsid w:val="006D7E79"/>
    <w:rsid w:val="006E0180"/>
    <w:rsid w:val="006E08AD"/>
    <w:rsid w:val="006E0BD6"/>
    <w:rsid w:val="006E0C83"/>
    <w:rsid w:val="006E0ED4"/>
    <w:rsid w:val="006E253A"/>
    <w:rsid w:val="006E2BCA"/>
    <w:rsid w:val="006E2C5B"/>
    <w:rsid w:val="006E2C8B"/>
    <w:rsid w:val="006E32B2"/>
    <w:rsid w:val="006E3542"/>
    <w:rsid w:val="006E39F7"/>
    <w:rsid w:val="006E3D12"/>
    <w:rsid w:val="006E3D1B"/>
    <w:rsid w:val="006E3E92"/>
    <w:rsid w:val="006E4972"/>
    <w:rsid w:val="006E4BC7"/>
    <w:rsid w:val="006E515C"/>
    <w:rsid w:val="006E555B"/>
    <w:rsid w:val="006E5840"/>
    <w:rsid w:val="006E5865"/>
    <w:rsid w:val="006E6D95"/>
    <w:rsid w:val="006E797C"/>
    <w:rsid w:val="006F002E"/>
    <w:rsid w:val="006F04C6"/>
    <w:rsid w:val="006F05BC"/>
    <w:rsid w:val="006F08E0"/>
    <w:rsid w:val="006F0E35"/>
    <w:rsid w:val="006F0E91"/>
    <w:rsid w:val="006F0EC7"/>
    <w:rsid w:val="006F13F8"/>
    <w:rsid w:val="006F1AEE"/>
    <w:rsid w:val="006F1C9D"/>
    <w:rsid w:val="006F2ADD"/>
    <w:rsid w:val="006F30AF"/>
    <w:rsid w:val="006F3509"/>
    <w:rsid w:val="006F380D"/>
    <w:rsid w:val="006F3F53"/>
    <w:rsid w:val="006F45E6"/>
    <w:rsid w:val="006F4604"/>
    <w:rsid w:val="006F501F"/>
    <w:rsid w:val="006F519A"/>
    <w:rsid w:val="006F53AE"/>
    <w:rsid w:val="006F5688"/>
    <w:rsid w:val="006F5FCC"/>
    <w:rsid w:val="006F610D"/>
    <w:rsid w:val="006F6676"/>
    <w:rsid w:val="006F6D32"/>
    <w:rsid w:val="006F6E1C"/>
    <w:rsid w:val="006F6E7C"/>
    <w:rsid w:val="006F6F2D"/>
    <w:rsid w:val="006F6F76"/>
    <w:rsid w:val="006F7368"/>
    <w:rsid w:val="006F7EE7"/>
    <w:rsid w:val="007003D2"/>
    <w:rsid w:val="007006C1"/>
    <w:rsid w:val="00700882"/>
    <w:rsid w:val="007011FA"/>
    <w:rsid w:val="00701E5E"/>
    <w:rsid w:val="007020CE"/>
    <w:rsid w:val="007028E3"/>
    <w:rsid w:val="007029A0"/>
    <w:rsid w:val="00702A6E"/>
    <w:rsid w:val="00703664"/>
    <w:rsid w:val="00703D2D"/>
    <w:rsid w:val="00704021"/>
    <w:rsid w:val="00704202"/>
    <w:rsid w:val="007048AA"/>
    <w:rsid w:val="00704ADE"/>
    <w:rsid w:val="00704C54"/>
    <w:rsid w:val="00705004"/>
    <w:rsid w:val="00705077"/>
    <w:rsid w:val="00706139"/>
    <w:rsid w:val="00706633"/>
    <w:rsid w:val="007069D9"/>
    <w:rsid w:val="00707384"/>
    <w:rsid w:val="007073D1"/>
    <w:rsid w:val="00707649"/>
    <w:rsid w:val="00707A2C"/>
    <w:rsid w:val="00707BF9"/>
    <w:rsid w:val="00707F43"/>
    <w:rsid w:val="007107D0"/>
    <w:rsid w:val="00710E98"/>
    <w:rsid w:val="00711752"/>
    <w:rsid w:val="00711A08"/>
    <w:rsid w:val="00711A85"/>
    <w:rsid w:val="007122F3"/>
    <w:rsid w:val="00712580"/>
    <w:rsid w:val="00712EF0"/>
    <w:rsid w:val="00713428"/>
    <w:rsid w:val="00713FAB"/>
    <w:rsid w:val="00714476"/>
    <w:rsid w:val="0071481F"/>
    <w:rsid w:val="007149C4"/>
    <w:rsid w:val="00715667"/>
    <w:rsid w:val="007158DD"/>
    <w:rsid w:val="00715F38"/>
    <w:rsid w:val="00716603"/>
    <w:rsid w:val="0071683D"/>
    <w:rsid w:val="00716937"/>
    <w:rsid w:val="00717AB3"/>
    <w:rsid w:val="00717B1C"/>
    <w:rsid w:val="00717BB6"/>
    <w:rsid w:val="00720235"/>
    <w:rsid w:val="007211B6"/>
    <w:rsid w:val="00721993"/>
    <w:rsid w:val="007219AB"/>
    <w:rsid w:val="00721A4D"/>
    <w:rsid w:val="00721BA3"/>
    <w:rsid w:val="00721BC7"/>
    <w:rsid w:val="00721C7B"/>
    <w:rsid w:val="00721DB2"/>
    <w:rsid w:val="00721EF9"/>
    <w:rsid w:val="00722057"/>
    <w:rsid w:val="007220C0"/>
    <w:rsid w:val="00722381"/>
    <w:rsid w:val="00722A7F"/>
    <w:rsid w:val="00723A91"/>
    <w:rsid w:val="007247CC"/>
    <w:rsid w:val="00724ABF"/>
    <w:rsid w:val="00724F9D"/>
    <w:rsid w:val="00725221"/>
    <w:rsid w:val="00725781"/>
    <w:rsid w:val="00726D0B"/>
    <w:rsid w:val="00726E00"/>
    <w:rsid w:val="00727665"/>
    <w:rsid w:val="00727851"/>
    <w:rsid w:val="0072785A"/>
    <w:rsid w:val="007278F2"/>
    <w:rsid w:val="0072797A"/>
    <w:rsid w:val="00727E81"/>
    <w:rsid w:val="00727FBF"/>
    <w:rsid w:val="007300CF"/>
    <w:rsid w:val="00730912"/>
    <w:rsid w:val="0073132A"/>
    <w:rsid w:val="00731B76"/>
    <w:rsid w:val="0073201B"/>
    <w:rsid w:val="0073241D"/>
    <w:rsid w:val="00732800"/>
    <w:rsid w:val="00732C99"/>
    <w:rsid w:val="00732E35"/>
    <w:rsid w:val="00733395"/>
    <w:rsid w:val="00733584"/>
    <w:rsid w:val="0073379D"/>
    <w:rsid w:val="00736035"/>
    <w:rsid w:val="0073701E"/>
    <w:rsid w:val="00737041"/>
    <w:rsid w:val="00737490"/>
    <w:rsid w:val="0073765C"/>
    <w:rsid w:val="00737750"/>
    <w:rsid w:val="007405B7"/>
    <w:rsid w:val="00740741"/>
    <w:rsid w:val="00740FE9"/>
    <w:rsid w:val="00741E7D"/>
    <w:rsid w:val="00742052"/>
    <w:rsid w:val="00742701"/>
    <w:rsid w:val="00743C33"/>
    <w:rsid w:val="00743C9C"/>
    <w:rsid w:val="00743F3B"/>
    <w:rsid w:val="00744793"/>
    <w:rsid w:val="007448BD"/>
    <w:rsid w:val="00744D98"/>
    <w:rsid w:val="00745593"/>
    <w:rsid w:val="00745697"/>
    <w:rsid w:val="0074667C"/>
    <w:rsid w:val="007467A2"/>
    <w:rsid w:val="00746C1A"/>
    <w:rsid w:val="007471F1"/>
    <w:rsid w:val="00747784"/>
    <w:rsid w:val="00750431"/>
    <w:rsid w:val="007505DF"/>
    <w:rsid w:val="007507E4"/>
    <w:rsid w:val="00750867"/>
    <w:rsid w:val="00750B89"/>
    <w:rsid w:val="00750F15"/>
    <w:rsid w:val="00751CA9"/>
    <w:rsid w:val="0075216D"/>
    <w:rsid w:val="00752DF8"/>
    <w:rsid w:val="00753A6D"/>
    <w:rsid w:val="00753D70"/>
    <w:rsid w:val="00753F93"/>
    <w:rsid w:val="00754CB9"/>
    <w:rsid w:val="00754EFF"/>
    <w:rsid w:val="00755433"/>
    <w:rsid w:val="00755684"/>
    <w:rsid w:val="0075623E"/>
    <w:rsid w:val="007562E4"/>
    <w:rsid w:val="00756330"/>
    <w:rsid w:val="007569BA"/>
    <w:rsid w:val="00756ACC"/>
    <w:rsid w:val="0075715D"/>
    <w:rsid w:val="00757168"/>
    <w:rsid w:val="007572AE"/>
    <w:rsid w:val="00757314"/>
    <w:rsid w:val="00757326"/>
    <w:rsid w:val="0075783F"/>
    <w:rsid w:val="0076077E"/>
    <w:rsid w:val="007611DE"/>
    <w:rsid w:val="00761497"/>
    <w:rsid w:val="00762178"/>
    <w:rsid w:val="00762723"/>
    <w:rsid w:val="00762B3F"/>
    <w:rsid w:val="00762C4C"/>
    <w:rsid w:val="007630DB"/>
    <w:rsid w:val="007634A3"/>
    <w:rsid w:val="007636B4"/>
    <w:rsid w:val="00763CAA"/>
    <w:rsid w:val="00764008"/>
    <w:rsid w:val="007640BB"/>
    <w:rsid w:val="007642E7"/>
    <w:rsid w:val="007643CC"/>
    <w:rsid w:val="0076443D"/>
    <w:rsid w:val="00764676"/>
    <w:rsid w:val="00764967"/>
    <w:rsid w:val="00764E46"/>
    <w:rsid w:val="00764F8E"/>
    <w:rsid w:val="0076500F"/>
    <w:rsid w:val="007662FE"/>
    <w:rsid w:val="00766301"/>
    <w:rsid w:val="00766302"/>
    <w:rsid w:val="00766728"/>
    <w:rsid w:val="00766D47"/>
    <w:rsid w:val="00766ED8"/>
    <w:rsid w:val="007675A1"/>
    <w:rsid w:val="007679CE"/>
    <w:rsid w:val="00767A05"/>
    <w:rsid w:val="00767F39"/>
    <w:rsid w:val="00767FC7"/>
    <w:rsid w:val="00770A98"/>
    <w:rsid w:val="00770C7F"/>
    <w:rsid w:val="00770FDD"/>
    <w:rsid w:val="00771030"/>
    <w:rsid w:val="0077103A"/>
    <w:rsid w:val="00771A8B"/>
    <w:rsid w:val="0077271A"/>
    <w:rsid w:val="0077290E"/>
    <w:rsid w:val="00772A7A"/>
    <w:rsid w:val="00772FA1"/>
    <w:rsid w:val="00773597"/>
    <w:rsid w:val="00773A47"/>
    <w:rsid w:val="00773D76"/>
    <w:rsid w:val="00773F0F"/>
    <w:rsid w:val="007744A8"/>
    <w:rsid w:val="007744CA"/>
    <w:rsid w:val="00774A53"/>
    <w:rsid w:val="00774F9E"/>
    <w:rsid w:val="00776B65"/>
    <w:rsid w:val="00777238"/>
    <w:rsid w:val="00777903"/>
    <w:rsid w:val="007779A3"/>
    <w:rsid w:val="00777C9D"/>
    <w:rsid w:val="007803AF"/>
    <w:rsid w:val="007806FE"/>
    <w:rsid w:val="0078108F"/>
    <w:rsid w:val="00781526"/>
    <w:rsid w:val="00781904"/>
    <w:rsid w:val="00782896"/>
    <w:rsid w:val="007829A9"/>
    <w:rsid w:val="00782E83"/>
    <w:rsid w:val="00783021"/>
    <w:rsid w:val="00783433"/>
    <w:rsid w:val="0078365F"/>
    <w:rsid w:val="00783689"/>
    <w:rsid w:val="00783A48"/>
    <w:rsid w:val="00783FF8"/>
    <w:rsid w:val="00784785"/>
    <w:rsid w:val="00784837"/>
    <w:rsid w:val="007851EB"/>
    <w:rsid w:val="007859A0"/>
    <w:rsid w:val="00785B54"/>
    <w:rsid w:val="00785C25"/>
    <w:rsid w:val="00786158"/>
    <w:rsid w:val="0078630E"/>
    <w:rsid w:val="007865A6"/>
    <w:rsid w:val="00786607"/>
    <w:rsid w:val="00786728"/>
    <w:rsid w:val="007869FE"/>
    <w:rsid w:val="00786B52"/>
    <w:rsid w:val="007870ED"/>
    <w:rsid w:val="00787360"/>
    <w:rsid w:val="00787ACF"/>
    <w:rsid w:val="00787E42"/>
    <w:rsid w:val="00787E52"/>
    <w:rsid w:val="00787FDE"/>
    <w:rsid w:val="00790214"/>
    <w:rsid w:val="00790777"/>
    <w:rsid w:val="007907DD"/>
    <w:rsid w:val="00790CBA"/>
    <w:rsid w:val="00791316"/>
    <w:rsid w:val="007913FA"/>
    <w:rsid w:val="00791539"/>
    <w:rsid w:val="007916F6"/>
    <w:rsid w:val="007919B7"/>
    <w:rsid w:val="00791E75"/>
    <w:rsid w:val="00791FE2"/>
    <w:rsid w:val="0079265E"/>
    <w:rsid w:val="007927DD"/>
    <w:rsid w:val="0079297D"/>
    <w:rsid w:val="00792BB8"/>
    <w:rsid w:val="00792C25"/>
    <w:rsid w:val="00792EDD"/>
    <w:rsid w:val="00793293"/>
    <w:rsid w:val="00793E61"/>
    <w:rsid w:val="00794A34"/>
    <w:rsid w:val="00796930"/>
    <w:rsid w:val="00797165"/>
    <w:rsid w:val="00797339"/>
    <w:rsid w:val="00797587"/>
    <w:rsid w:val="0079763E"/>
    <w:rsid w:val="00797F5C"/>
    <w:rsid w:val="007A0B2A"/>
    <w:rsid w:val="007A1294"/>
    <w:rsid w:val="007A15C6"/>
    <w:rsid w:val="007A2685"/>
    <w:rsid w:val="007A2DAB"/>
    <w:rsid w:val="007A3A34"/>
    <w:rsid w:val="007A3E1F"/>
    <w:rsid w:val="007A4362"/>
    <w:rsid w:val="007A45E4"/>
    <w:rsid w:val="007A4898"/>
    <w:rsid w:val="007A5C01"/>
    <w:rsid w:val="007A6329"/>
    <w:rsid w:val="007A63EA"/>
    <w:rsid w:val="007A647E"/>
    <w:rsid w:val="007A6C78"/>
    <w:rsid w:val="007A6CCA"/>
    <w:rsid w:val="007A6DF6"/>
    <w:rsid w:val="007A7F48"/>
    <w:rsid w:val="007B0544"/>
    <w:rsid w:val="007B0A69"/>
    <w:rsid w:val="007B1147"/>
    <w:rsid w:val="007B12C6"/>
    <w:rsid w:val="007B1421"/>
    <w:rsid w:val="007B1A4E"/>
    <w:rsid w:val="007B1D01"/>
    <w:rsid w:val="007B1D07"/>
    <w:rsid w:val="007B1E64"/>
    <w:rsid w:val="007B223D"/>
    <w:rsid w:val="007B24AF"/>
    <w:rsid w:val="007B26C1"/>
    <w:rsid w:val="007B2CF4"/>
    <w:rsid w:val="007B3072"/>
    <w:rsid w:val="007B3323"/>
    <w:rsid w:val="007B3FD9"/>
    <w:rsid w:val="007B4514"/>
    <w:rsid w:val="007B556F"/>
    <w:rsid w:val="007B62B6"/>
    <w:rsid w:val="007B6316"/>
    <w:rsid w:val="007B65B2"/>
    <w:rsid w:val="007B66D7"/>
    <w:rsid w:val="007B6781"/>
    <w:rsid w:val="007B69BE"/>
    <w:rsid w:val="007B729A"/>
    <w:rsid w:val="007B762B"/>
    <w:rsid w:val="007B7859"/>
    <w:rsid w:val="007C04BD"/>
    <w:rsid w:val="007C0E15"/>
    <w:rsid w:val="007C196B"/>
    <w:rsid w:val="007C1FB0"/>
    <w:rsid w:val="007C2006"/>
    <w:rsid w:val="007C2D4D"/>
    <w:rsid w:val="007C320C"/>
    <w:rsid w:val="007C3313"/>
    <w:rsid w:val="007C3680"/>
    <w:rsid w:val="007C3988"/>
    <w:rsid w:val="007C3C2D"/>
    <w:rsid w:val="007C3D98"/>
    <w:rsid w:val="007C3ECB"/>
    <w:rsid w:val="007C40C7"/>
    <w:rsid w:val="007C40F0"/>
    <w:rsid w:val="007C47F3"/>
    <w:rsid w:val="007C4942"/>
    <w:rsid w:val="007C4A9A"/>
    <w:rsid w:val="007C526A"/>
    <w:rsid w:val="007C5505"/>
    <w:rsid w:val="007C5761"/>
    <w:rsid w:val="007C6EB7"/>
    <w:rsid w:val="007C7534"/>
    <w:rsid w:val="007C7AF5"/>
    <w:rsid w:val="007D0317"/>
    <w:rsid w:val="007D07A9"/>
    <w:rsid w:val="007D0FD4"/>
    <w:rsid w:val="007D1801"/>
    <w:rsid w:val="007D19E5"/>
    <w:rsid w:val="007D1D65"/>
    <w:rsid w:val="007D2B70"/>
    <w:rsid w:val="007D2FE9"/>
    <w:rsid w:val="007D31AD"/>
    <w:rsid w:val="007D3AB4"/>
    <w:rsid w:val="007D3B0C"/>
    <w:rsid w:val="007D3DB9"/>
    <w:rsid w:val="007D3E08"/>
    <w:rsid w:val="007D3FC3"/>
    <w:rsid w:val="007D483F"/>
    <w:rsid w:val="007D4B81"/>
    <w:rsid w:val="007D4C05"/>
    <w:rsid w:val="007D5CAA"/>
    <w:rsid w:val="007D6D33"/>
    <w:rsid w:val="007D7030"/>
    <w:rsid w:val="007D71C8"/>
    <w:rsid w:val="007D73B2"/>
    <w:rsid w:val="007D763F"/>
    <w:rsid w:val="007D7AC6"/>
    <w:rsid w:val="007D7C3D"/>
    <w:rsid w:val="007D7D7E"/>
    <w:rsid w:val="007E08C7"/>
    <w:rsid w:val="007E16B3"/>
    <w:rsid w:val="007E1949"/>
    <w:rsid w:val="007E23C0"/>
    <w:rsid w:val="007E266E"/>
    <w:rsid w:val="007E2801"/>
    <w:rsid w:val="007E3A82"/>
    <w:rsid w:val="007E4149"/>
    <w:rsid w:val="007E48E8"/>
    <w:rsid w:val="007E4BD5"/>
    <w:rsid w:val="007E4CD0"/>
    <w:rsid w:val="007E56C2"/>
    <w:rsid w:val="007E6968"/>
    <w:rsid w:val="007E6D4A"/>
    <w:rsid w:val="007E6F74"/>
    <w:rsid w:val="007E7141"/>
    <w:rsid w:val="007F12CB"/>
    <w:rsid w:val="007F1370"/>
    <w:rsid w:val="007F155D"/>
    <w:rsid w:val="007F1A31"/>
    <w:rsid w:val="007F35E2"/>
    <w:rsid w:val="007F3E66"/>
    <w:rsid w:val="007F484B"/>
    <w:rsid w:val="007F4E23"/>
    <w:rsid w:val="007F50E0"/>
    <w:rsid w:val="007F51FF"/>
    <w:rsid w:val="007F5B24"/>
    <w:rsid w:val="007F5DDB"/>
    <w:rsid w:val="007F5DEC"/>
    <w:rsid w:val="007F5E35"/>
    <w:rsid w:val="007F5E88"/>
    <w:rsid w:val="007F615D"/>
    <w:rsid w:val="007F65A9"/>
    <w:rsid w:val="007F7757"/>
    <w:rsid w:val="007F77BB"/>
    <w:rsid w:val="007F7B5F"/>
    <w:rsid w:val="007F7DA9"/>
    <w:rsid w:val="00800444"/>
    <w:rsid w:val="008005BB"/>
    <w:rsid w:val="00800A58"/>
    <w:rsid w:val="00800B77"/>
    <w:rsid w:val="00801355"/>
    <w:rsid w:val="00801AB7"/>
    <w:rsid w:val="00802200"/>
    <w:rsid w:val="0080240E"/>
    <w:rsid w:val="00802784"/>
    <w:rsid w:val="00802D6E"/>
    <w:rsid w:val="00803478"/>
    <w:rsid w:val="00803E04"/>
    <w:rsid w:val="00803F45"/>
    <w:rsid w:val="008040D0"/>
    <w:rsid w:val="0080475C"/>
    <w:rsid w:val="00804FAA"/>
    <w:rsid w:val="008050CB"/>
    <w:rsid w:val="008059AA"/>
    <w:rsid w:val="00805B47"/>
    <w:rsid w:val="00805CA4"/>
    <w:rsid w:val="00805D9C"/>
    <w:rsid w:val="0080611D"/>
    <w:rsid w:val="0080650B"/>
    <w:rsid w:val="008067E3"/>
    <w:rsid w:val="00806DE2"/>
    <w:rsid w:val="008070AC"/>
    <w:rsid w:val="00807490"/>
    <w:rsid w:val="008078BA"/>
    <w:rsid w:val="0081028D"/>
    <w:rsid w:val="008102FC"/>
    <w:rsid w:val="00810CB6"/>
    <w:rsid w:val="00811BC3"/>
    <w:rsid w:val="00811E14"/>
    <w:rsid w:val="008125AB"/>
    <w:rsid w:val="00812764"/>
    <w:rsid w:val="00813256"/>
    <w:rsid w:val="008134C4"/>
    <w:rsid w:val="00813EB3"/>
    <w:rsid w:val="00814781"/>
    <w:rsid w:val="008148CE"/>
    <w:rsid w:val="00815286"/>
    <w:rsid w:val="008152DD"/>
    <w:rsid w:val="008158EC"/>
    <w:rsid w:val="0081590C"/>
    <w:rsid w:val="00815DDB"/>
    <w:rsid w:val="00815F8E"/>
    <w:rsid w:val="00816068"/>
    <w:rsid w:val="00816A78"/>
    <w:rsid w:val="00816A90"/>
    <w:rsid w:val="0081719D"/>
    <w:rsid w:val="008172BE"/>
    <w:rsid w:val="008173F9"/>
    <w:rsid w:val="008175F0"/>
    <w:rsid w:val="0081773C"/>
    <w:rsid w:val="0081778D"/>
    <w:rsid w:val="00817B50"/>
    <w:rsid w:val="0082005D"/>
    <w:rsid w:val="008204D7"/>
    <w:rsid w:val="00820B2A"/>
    <w:rsid w:val="00821275"/>
    <w:rsid w:val="008215DE"/>
    <w:rsid w:val="00822117"/>
    <w:rsid w:val="00822526"/>
    <w:rsid w:val="00822663"/>
    <w:rsid w:val="00822E99"/>
    <w:rsid w:val="008232A0"/>
    <w:rsid w:val="008233B3"/>
    <w:rsid w:val="00823587"/>
    <w:rsid w:val="00823CA3"/>
    <w:rsid w:val="00823F52"/>
    <w:rsid w:val="00823F80"/>
    <w:rsid w:val="0082402A"/>
    <w:rsid w:val="00824850"/>
    <w:rsid w:val="00826649"/>
    <w:rsid w:val="00826ABA"/>
    <w:rsid w:val="00826C72"/>
    <w:rsid w:val="008279D8"/>
    <w:rsid w:val="00827B38"/>
    <w:rsid w:val="0083062F"/>
    <w:rsid w:val="00832F6B"/>
    <w:rsid w:val="00832F9C"/>
    <w:rsid w:val="008330B0"/>
    <w:rsid w:val="00833220"/>
    <w:rsid w:val="0083335E"/>
    <w:rsid w:val="00833C6A"/>
    <w:rsid w:val="00833D16"/>
    <w:rsid w:val="00835B3B"/>
    <w:rsid w:val="00836164"/>
    <w:rsid w:val="00836251"/>
    <w:rsid w:val="0083641C"/>
    <w:rsid w:val="008366F9"/>
    <w:rsid w:val="00840468"/>
    <w:rsid w:val="00840A42"/>
    <w:rsid w:val="00840A60"/>
    <w:rsid w:val="00840F17"/>
    <w:rsid w:val="00841C7C"/>
    <w:rsid w:val="00842085"/>
    <w:rsid w:val="008427D9"/>
    <w:rsid w:val="00842E2C"/>
    <w:rsid w:val="008435BC"/>
    <w:rsid w:val="00843600"/>
    <w:rsid w:val="00843A4F"/>
    <w:rsid w:val="00843C74"/>
    <w:rsid w:val="00843FE2"/>
    <w:rsid w:val="0084437E"/>
    <w:rsid w:val="00844381"/>
    <w:rsid w:val="008443DB"/>
    <w:rsid w:val="008446ED"/>
    <w:rsid w:val="008448C0"/>
    <w:rsid w:val="00844E7C"/>
    <w:rsid w:val="008451EB"/>
    <w:rsid w:val="0084527C"/>
    <w:rsid w:val="008457CE"/>
    <w:rsid w:val="0084591A"/>
    <w:rsid w:val="00845C05"/>
    <w:rsid w:val="00845F9F"/>
    <w:rsid w:val="00846239"/>
    <w:rsid w:val="008466DE"/>
    <w:rsid w:val="00846AB3"/>
    <w:rsid w:val="00846D29"/>
    <w:rsid w:val="00847C6A"/>
    <w:rsid w:val="00850B2F"/>
    <w:rsid w:val="00851EB4"/>
    <w:rsid w:val="00851FA6"/>
    <w:rsid w:val="00852EA9"/>
    <w:rsid w:val="00853311"/>
    <w:rsid w:val="008536DE"/>
    <w:rsid w:val="008537B3"/>
    <w:rsid w:val="008543ED"/>
    <w:rsid w:val="008544E3"/>
    <w:rsid w:val="008554C2"/>
    <w:rsid w:val="008558B7"/>
    <w:rsid w:val="00855F62"/>
    <w:rsid w:val="0085624F"/>
    <w:rsid w:val="008568C0"/>
    <w:rsid w:val="00856AEC"/>
    <w:rsid w:val="00856F00"/>
    <w:rsid w:val="008603F7"/>
    <w:rsid w:val="00860A2C"/>
    <w:rsid w:val="00860A9C"/>
    <w:rsid w:val="00860AA8"/>
    <w:rsid w:val="00860AE9"/>
    <w:rsid w:val="00861354"/>
    <w:rsid w:val="008620FF"/>
    <w:rsid w:val="008621CC"/>
    <w:rsid w:val="00862513"/>
    <w:rsid w:val="00862631"/>
    <w:rsid w:val="00862955"/>
    <w:rsid w:val="00863647"/>
    <w:rsid w:val="008641EA"/>
    <w:rsid w:val="008647CA"/>
    <w:rsid w:val="00864A50"/>
    <w:rsid w:val="00864EBF"/>
    <w:rsid w:val="0086524C"/>
    <w:rsid w:val="0086553F"/>
    <w:rsid w:val="00865A19"/>
    <w:rsid w:val="00865BAE"/>
    <w:rsid w:val="00865D65"/>
    <w:rsid w:val="008668A5"/>
    <w:rsid w:val="00866A6B"/>
    <w:rsid w:val="00866AE4"/>
    <w:rsid w:val="0086750E"/>
    <w:rsid w:val="008679FF"/>
    <w:rsid w:val="00867C87"/>
    <w:rsid w:val="008701DC"/>
    <w:rsid w:val="00870E16"/>
    <w:rsid w:val="0087135C"/>
    <w:rsid w:val="008718D1"/>
    <w:rsid w:val="00871F78"/>
    <w:rsid w:val="0087221A"/>
    <w:rsid w:val="00873345"/>
    <w:rsid w:val="008750BB"/>
    <w:rsid w:val="008751B6"/>
    <w:rsid w:val="00875741"/>
    <w:rsid w:val="00875EDA"/>
    <w:rsid w:val="00876AD3"/>
    <w:rsid w:val="00876DAF"/>
    <w:rsid w:val="00877231"/>
    <w:rsid w:val="0088027E"/>
    <w:rsid w:val="00880447"/>
    <w:rsid w:val="00880458"/>
    <w:rsid w:val="0088072D"/>
    <w:rsid w:val="008808A1"/>
    <w:rsid w:val="00880C8E"/>
    <w:rsid w:val="00881038"/>
    <w:rsid w:val="008814B4"/>
    <w:rsid w:val="0088172E"/>
    <w:rsid w:val="008817BA"/>
    <w:rsid w:val="008817F4"/>
    <w:rsid w:val="00881B99"/>
    <w:rsid w:val="008829DA"/>
    <w:rsid w:val="00882B9B"/>
    <w:rsid w:val="00882D56"/>
    <w:rsid w:val="00882E59"/>
    <w:rsid w:val="00882F85"/>
    <w:rsid w:val="00882F8B"/>
    <w:rsid w:val="00883942"/>
    <w:rsid w:val="008844AE"/>
    <w:rsid w:val="008853A2"/>
    <w:rsid w:val="00885D1D"/>
    <w:rsid w:val="00885E8B"/>
    <w:rsid w:val="0088739C"/>
    <w:rsid w:val="00887E67"/>
    <w:rsid w:val="00887F7E"/>
    <w:rsid w:val="00890070"/>
    <w:rsid w:val="008903CC"/>
    <w:rsid w:val="008913D3"/>
    <w:rsid w:val="008918FE"/>
    <w:rsid w:val="00891C52"/>
    <w:rsid w:val="0089258B"/>
    <w:rsid w:val="00892B94"/>
    <w:rsid w:val="0089321C"/>
    <w:rsid w:val="00893610"/>
    <w:rsid w:val="008937F3"/>
    <w:rsid w:val="00893925"/>
    <w:rsid w:val="00893E64"/>
    <w:rsid w:val="00895258"/>
    <w:rsid w:val="008954A6"/>
    <w:rsid w:val="00895B92"/>
    <w:rsid w:val="00896135"/>
    <w:rsid w:val="00896543"/>
    <w:rsid w:val="00896729"/>
    <w:rsid w:val="00896947"/>
    <w:rsid w:val="00896AAE"/>
    <w:rsid w:val="00896D8F"/>
    <w:rsid w:val="00897873"/>
    <w:rsid w:val="008A086E"/>
    <w:rsid w:val="008A0AEF"/>
    <w:rsid w:val="008A0AF2"/>
    <w:rsid w:val="008A0C66"/>
    <w:rsid w:val="008A1889"/>
    <w:rsid w:val="008A237D"/>
    <w:rsid w:val="008A26CE"/>
    <w:rsid w:val="008A3DAE"/>
    <w:rsid w:val="008A40CB"/>
    <w:rsid w:val="008A4330"/>
    <w:rsid w:val="008A4471"/>
    <w:rsid w:val="008A4483"/>
    <w:rsid w:val="008A49F0"/>
    <w:rsid w:val="008A4D3E"/>
    <w:rsid w:val="008A5846"/>
    <w:rsid w:val="008A5AE1"/>
    <w:rsid w:val="008A663F"/>
    <w:rsid w:val="008A7DF2"/>
    <w:rsid w:val="008B00CF"/>
    <w:rsid w:val="008B01FA"/>
    <w:rsid w:val="008B0A9E"/>
    <w:rsid w:val="008B0DDA"/>
    <w:rsid w:val="008B100D"/>
    <w:rsid w:val="008B103A"/>
    <w:rsid w:val="008B10F9"/>
    <w:rsid w:val="008B1746"/>
    <w:rsid w:val="008B1829"/>
    <w:rsid w:val="008B1C2E"/>
    <w:rsid w:val="008B1E82"/>
    <w:rsid w:val="008B2C76"/>
    <w:rsid w:val="008B3082"/>
    <w:rsid w:val="008B3731"/>
    <w:rsid w:val="008B3930"/>
    <w:rsid w:val="008B46F5"/>
    <w:rsid w:val="008B4978"/>
    <w:rsid w:val="008B4F3C"/>
    <w:rsid w:val="008B54BC"/>
    <w:rsid w:val="008B551F"/>
    <w:rsid w:val="008B5905"/>
    <w:rsid w:val="008B61F3"/>
    <w:rsid w:val="008B6F27"/>
    <w:rsid w:val="008B7342"/>
    <w:rsid w:val="008B7A44"/>
    <w:rsid w:val="008C0820"/>
    <w:rsid w:val="008C12A4"/>
    <w:rsid w:val="008C1BE4"/>
    <w:rsid w:val="008C1C36"/>
    <w:rsid w:val="008C1C93"/>
    <w:rsid w:val="008C1F2E"/>
    <w:rsid w:val="008C24CF"/>
    <w:rsid w:val="008C3018"/>
    <w:rsid w:val="008C30CA"/>
    <w:rsid w:val="008C32AC"/>
    <w:rsid w:val="008C32E2"/>
    <w:rsid w:val="008C398C"/>
    <w:rsid w:val="008C3A04"/>
    <w:rsid w:val="008C3E05"/>
    <w:rsid w:val="008C4038"/>
    <w:rsid w:val="008C4578"/>
    <w:rsid w:val="008C4CC0"/>
    <w:rsid w:val="008C53C0"/>
    <w:rsid w:val="008C5D62"/>
    <w:rsid w:val="008C675C"/>
    <w:rsid w:val="008C6869"/>
    <w:rsid w:val="008C6FBC"/>
    <w:rsid w:val="008C7D76"/>
    <w:rsid w:val="008D00F3"/>
    <w:rsid w:val="008D12B3"/>
    <w:rsid w:val="008D1EA3"/>
    <w:rsid w:val="008D2830"/>
    <w:rsid w:val="008D2B3F"/>
    <w:rsid w:val="008D3BF6"/>
    <w:rsid w:val="008D4622"/>
    <w:rsid w:val="008D4918"/>
    <w:rsid w:val="008D5096"/>
    <w:rsid w:val="008D5E94"/>
    <w:rsid w:val="008D6138"/>
    <w:rsid w:val="008D618A"/>
    <w:rsid w:val="008D6AB5"/>
    <w:rsid w:val="008D6B45"/>
    <w:rsid w:val="008D6D7E"/>
    <w:rsid w:val="008D70F1"/>
    <w:rsid w:val="008D7D73"/>
    <w:rsid w:val="008E0DD9"/>
    <w:rsid w:val="008E1AE3"/>
    <w:rsid w:val="008E25A7"/>
    <w:rsid w:val="008E2F2F"/>
    <w:rsid w:val="008E38E5"/>
    <w:rsid w:val="008E3C24"/>
    <w:rsid w:val="008E3CC4"/>
    <w:rsid w:val="008E3FD4"/>
    <w:rsid w:val="008E400F"/>
    <w:rsid w:val="008E531F"/>
    <w:rsid w:val="008E55C6"/>
    <w:rsid w:val="008E5A4A"/>
    <w:rsid w:val="008E5E53"/>
    <w:rsid w:val="008E626D"/>
    <w:rsid w:val="008E6280"/>
    <w:rsid w:val="008E66D3"/>
    <w:rsid w:val="008E6BD2"/>
    <w:rsid w:val="008E7577"/>
    <w:rsid w:val="008E7BD5"/>
    <w:rsid w:val="008E7BDB"/>
    <w:rsid w:val="008E7D9E"/>
    <w:rsid w:val="008F02B8"/>
    <w:rsid w:val="008F034A"/>
    <w:rsid w:val="008F061B"/>
    <w:rsid w:val="008F08A6"/>
    <w:rsid w:val="008F09F3"/>
    <w:rsid w:val="008F0F06"/>
    <w:rsid w:val="008F0F93"/>
    <w:rsid w:val="008F154D"/>
    <w:rsid w:val="008F1A94"/>
    <w:rsid w:val="008F2069"/>
    <w:rsid w:val="008F24B3"/>
    <w:rsid w:val="008F3008"/>
    <w:rsid w:val="008F3662"/>
    <w:rsid w:val="008F425F"/>
    <w:rsid w:val="008F4509"/>
    <w:rsid w:val="008F480A"/>
    <w:rsid w:val="008F483F"/>
    <w:rsid w:val="008F4AD5"/>
    <w:rsid w:val="008F5AC5"/>
    <w:rsid w:val="008F5DA9"/>
    <w:rsid w:val="008F6EB3"/>
    <w:rsid w:val="008F7240"/>
    <w:rsid w:val="008F733C"/>
    <w:rsid w:val="008F7B32"/>
    <w:rsid w:val="009002E4"/>
    <w:rsid w:val="0090049C"/>
    <w:rsid w:val="00901005"/>
    <w:rsid w:val="00901B0B"/>
    <w:rsid w:val="00901DAC"/>
    <w:rsid w:val="009022A7"/>
    <w:rsid w:val="009023A2"/>
    <w:rsid w:val="0090401E"/>
    <w:rsid w:val="009042C8"/>
    <w:rsid w:val="0090435B"/>
    <w:rsid w:val="009043DB"/>
    <w:rsid w:val="00904DDB"/>
    <w:rsid w:val="00905054"/>
    <w:rsid w:val="009051FB"/>
    <w:rsid w:val="009053DF"/>
    <w:rsid w:val="009055D2"/>
    <w:rsid w:val="00905BA7"/>
    <w:rsid w:val="00905DAC"/>
    <w:rsid w:val="00906971"/>
    <w:rsid w:val="00906FA9"/>
    <w:rsid w:val="0091036B"/>
    <w:rsid w:val="0091069B"/>
    <w:rsid w:val="00910B9F"/>
    <w:rsid w:val="0091109D"/>
    <w:rsid w:val="009111BD"/>
    <w:rsid w:val="00911BE6"/>
    <w:rsid w:val="00911EAD"/>
    <w:rsid w:val="00912847"/>
    <w:rsid w:val="00913665"/>
    <w:rsid w:val="00913A1A"/>
    <w:rsid w:val="00913A59"/>
    <w:rsid w:val="00913DC0"/>
    <w:rsid w:val="00913F3B"/>
    <w:rsid w:val="00913F80"/>
    <w:rsid w:val="009145E7"/>
    <w:rsid w:val="00914708"/>
    <w:rsid w:val="009149FF"/>
    <w:rsid w:val="00914FF2"/>
    <w:rsid w:val="00915D62"/>
    <w:rsid w:val="00915DB4"/>
    <w:rsid w:val="00916205"/>
    <w:rsid w:val="009167C8"/>
    <w:rsid w:val="00916A08"/>
    <w:rsid w:val="00917070"/>
    <w:rsid w:val="00917077"/>
    <w:rsid w:val="009172AB"/>
    <w:rsid w:val="0091791F"/>
    <w:rsid w:val="00917CB0"/>
    <w:rsid w:val="0092013B"/>
    <w:rsid w:val="0092084C"/>
    <w:rsid w:val="00920971"/>
    <w:rsid w:val="00920C71"/>
    <w:rsid w:val="0092113A"/>
    <w:rsid w:val="0092148F"/>
    <w:rsid w:val="0092194D"/>
    <w:rsid w:val="0092211A"/>
    <w:rsid w:val="00922CC6"/>
    <w:rsid w:val="00922CE7"/>
    <w:rsid w:val="00922F5A"/>
    <w:rsid w:val="0092371D"/>
    <w:rsid w:val="00923B2D"/>
    <w:rsid w:val="00924E9B"/>
    <w:rsid w:val="00924F35"/>
    <w:rsid w:val="009251B1"/>
    <w:rsid w:val="0092571B"/>
    <w:rsid w:val="00925AE6"/>
    <w:rsid w:val="00925D94"/>
    <w:rsid w:val="009261DB"/>
    <w:rsid w:val="009266AE"/>
    <w:rsid w:val="00926D2C"/>
    <w:rsid w:val="009271EE"/>
    <w:rsid w:val="0092778D"/>
    <w:rsid w:val="009277A7"/>
    <w:rsid w:val="009301EF"/>
    <w:rsid w:val="00930E38"/>
    <w:rsid w:val="00930E78"/>
    <w:rsid w:val="009311FE"/>
    <w:rsid w:val="009319E2"/>
    <w:rsid w:val="00931C0D"/>
    <w:rsid w:val="009323B8"/>
    <w:rsid w:val="009325DB"/>
    <w:rsid w:val="00932815"/>
    <w:rsid w:val="00932B07"/>
    <w:rsid w:val="00932CB7"/>
    <w:rsid w:val="00932D31"/>
    <w:rsid w:val="0093346D"/>
    <w:rsid w:val="00933BF5"/>
    <w:rsid w:val="009340D4"/>
    <w:rsid w:val="00934184"/>
    <w:rsid w:val="0093508B"/>
    <w:rsid w:val="0093539D"/>
    <w:rsid w:val="0093541F"/>
    <w:rsid w:val="00937024"/>
    <w:rsid w:val="0093707A"/>
    <w:rsid w:val="00937084"/>
    <w:rsid w:val="009371F1"/>
    <w:rsid w:val="00937381"/>
    <w:rsid w:val="00937742"/>
    <w:rsid w:val="00937D01"/>
    <w:rsid w:val="009401B2"/>
    <w:rsid w:val="00940A6B"/>
    <w:rsid w:val="00940CF2"/>
    <w:rsid w:val="00940FE1"/>
    <w:rsid w:val="0094124E"/>
    <w:rsid w:val="0094169F"/>
    <w:rsid w:val="00941AA2"/>
    <w:rsid w:val="00942094"/>
    <w:rsid w:val="00942936"/>
    <w:rsid w:val="00942ADF"/>
    <w:rsid w:val="009431E9"/>
    <w:rsid w:val="00943695"/>
    <w:rsid w:val="00943A4F"/>
    <w:rsid w:val="009440EA"/>
    <w:rsid w:val="00944490"/>
    <w:rsid w:val="00944699"/>
    <w:rsid w:val="009446A1"/>
    <w:rsid w:val="00944912"/>
    <w:rsid w:val="00944AE2"/>
    <w:rsid w:val="0094518B"/>
    <w:rsid w:val="009453FC"/>
    <w:rsid w:val="0094624C"/>
    <w:rsid w:val="00946671"/>
    <w:rsid w:val="00946EC4"/>
    <w:rsid w:val="00946F55"/>
    <w:rsid w:val="0094724D"/>
    <w:rsid w:val="00947341"/>
    <w:rsid w:val="009477C5"/>
    <w:rsid w:val="00947A2F"/>
    <w:rsid w:val="009503C3"/>
    <w:rsid w:val="009506DA"/>
    <w:rsid w:val="0095093A"/>
    <w:rsid w:val="00950E51"/>
    <w:rsid w:val="00950E58"/>
    <w:rsid w:val="0095162F"/>
    <w:rsid w:val="0095198A"/>
    <w:rsid w:val="0095267D"/>
    <w:rsid w:val="009543F5"/>
    <w:rsid w:val="00954471"/>
    <w:rsid w:val="00954BEB"/>
    <w:rsid w:val="00955663"/>
    <w:rsid w:val="009557E9"/>
    <w:rsid w:val="00955A5C"/>
    <w:rsid w:val="0095600C"/>
    <w:rsid w:val="009560C7"/>
    <w:rsid w:val="00956664"/>
    <w:rsid w:val="00956B4A"/>
    <w:rsid w:val="00956E75"/>
    <w:rsid w:val="0095710B"/>
    <w:rsid w:val="0095711D"/>
    <w:rsid w:val="00957453"/>
    <w:rsid w:val="00957688"/>
    <w:rsid w:val="0096070D"/>
    <w:rsid w:val="0096079D"/>
    <w:rsid w:val="0096198C"/>
    <w:rsid w:val="00961C06"/>
    <w:rsid w:val="00962044"/>
    <w:rsid w:val="0096286F"/>
    <w:rsid w:val="00962A08"/>
    <w:rsid w:val="00962D78"/>
    <w:rsid w:val="00962F42"/>
    <w:rsid w:val="009636C7"/>
    <w:rsid w:val="00963997"/>
    <w:rsid w:val="00963B37"/>
    <w:rsid w:val="009642AE"/>
    <w:rsid w:val="009646D9"/>
    <w:rsid w:val="00964866"/>
    <w:rsid w:val="009648A6"/>
    <w:rsid w:val="009651B7"/>
    <w:rsid w:val="009654F2"/>
    <w:rsid w:val="00965581"/>
    <w:rsid w:val="0096679A"/>
    <w:rsid w:val="00966C91"/>
    <w:rsid w:val="00966D03"/>
    <w:rsid w:val="009676C4"/>
    <w:rsid w:val="00967B10"/>
    <w:rsid w:val="00967C2C"/>
    <w:rsid w:val="00967E48"/>
    <w:rsid w:val="0097051C"/>
    <w:rsid w:val="00970C0E"/>
    <w:rsid w:val="00971658"/>
    <w:rsid w:val="00971C45"/>
    <w:rsid w:val="0097208C"/>
    <w:rsid w:val="009720DF"/>
    <w:rsid w:val="00972426"/>
    <w:rsid w:val="00972479"/>
    <w:rsid w:val="009728D8"/>
    <w:rsid w:val="00972FBE"/>
    <w:rsid w:val="009731EC"/>
    <w:rsid w:val="00973835"/>
    <w:rsid w:val="00973C32"/>
    <w:rsid w:val="00973E8C"/>
    <w:rsid w:val="00974534"/>
    <w:rsid w:val="00974890"/>
    <w:rsid w:val="00975062"/>
    <w:rsid w:val="009751CE"/>
    <w:rsid w:val="00975C87"/>
    <w:rsid w:val="00975DA3"/>
    <w:rsid w:val="00975F89"/>
    <w:rsid w:val="0097688A"/>
    <w:rsid w:val="0097689C"/>
    <w:rsid w:val="00976A15"/>
    <w:rsid w:val="00976FBF"/>
    <w:rsid w:val="0097785D"/>
    <w:rsid w:val="009807A4"/>
    <w:rsid w:val="00980A58"/>
    <w:rsid w:val="00980C6F"/>
    <w:rsid w:val="00981167"/>
    <w:rsid w:val="009811C4"/>
    <w:rsid w:val="00981BD3"/>
    <w:rsid w:val="009828FD"/>
    <w:rsid w:val="00982B7D"/>
    <w:rsid w:val="0098319E"/>
    <w:rsid w:val="0098378C"/>
    <w:rsid w:val="00984EE8"/>
    <w:rsid w:val="0098503A"/>
    <w:rsid w:val="00985778"/>
    <w:rsid w:val="00985F4F"/>
    <w:rsid w:val="009865DF"/>
    <w:rsid w:val="0098695A"/>
    <w:rsid w:val="00986BEC"/>
    <w:rsid w:val="0098721A"/>
    <w:rsid w:val="00987329"/>
    <w:rsid w:val="0098739D"/>
    <w:rsid w:val="0098791D"/>
    <w:rsid w:val="00987C1C"/>
    <w:rsid w:val="0099002E"/>
    <w:rsid w:val="0099004E"/>
    <w:rsid w:val="009901A1"/>
    <w:rsid w:val="00990443"/>
    <w:rsid w:val="0099061D"/>
    <w:rsid w:val="0099091B"/>
    <w:rsid w:val="009911C2"/>
    <w:rsid w:val="00991405"/>
    <w:rsid w:val="009928AF"/>
    <w:rsid w:val="00992C44"/>
    <w:rsid w:val="00992DAA"/>
    <w:rsid w:val="00992F9B"/>
    <w:rsid w:val="009937A2"/>
    <w:rsid w:val="00993B97"/>
    <w:rsid w:val="0099487F"/>
    <w:rsid w:val="00994962"/>
    <w:rsid w:val="00994D1E"/>
    <w:rsid w:val="00994FDF"/>
    <w:rsid w:val="00995A25"/>
    <w:rsid w:val="00995D70"/>
    <w:rsid w:val="00996368"/>
    <w:rsid w:val="00996CDD"/>
    <w:rsid w:val="009978FE"/>
    <w:rsid w:val="00997D3B"/>
    <w:rsid w:val="009A0250"/>
    <w:rsid w:val="009A02F2"/>
    <w:rsid w:val="009A0367"/>
    <w:rsid w:val="009A0467"/>
    <w:rsid w:val="009A0880"/>
    <w:rsid w:val="009A0A91"/>
    <w:rsid w:val="009A183D"/>
    <w:rsid w:val="009A1A4B"/>
    <w:rsid w:val="009A23E2"/>
    <w:rsid w:val="009A24B9"/>
    <w:rsid w:val="009A27F3"/>
    <w:rsid w:val="009A293B"/>
    <w:rsid w:val="009A29DE"/>
    <w:rsid w:val="009A3F75"/>
    <w:rsid w:val="009A42F4"/>
    <w:rsid w:val="009A4D08"/>
    <w:rsid w:val="009A5C9D"/>
    <w:rsid w:val="009A5EB4"/>
    <w:rsid w:val="009A612F"/>
    <w:rsid w:val="009A6A6F"/>
    <w:rsid w:val="009A6C36"/>
    <w:rsid w:val="009A6F12"/>
    <w:rsid w:val="009A6F74"/>
    <w:rsid w:val="009A6FC6"/>
    <w:rsid w:val="009A70E5"/>
    <w:rsid w:val="009A7AC8"/>
    <w:rsid w:val="009A7BFD"/>
    <w:rsid w:val="009A7F70"/>
    <w:rsid w:val="009B0029"/>
    <w:rsid w:val="009B0420"/>
    <w:rsid w:val="009B05B1"/>
    <w:rsid w:val="009B06D1"/>
    <w:rsid w:val="009B0F6E"/>
    <w:rsid w:val="009B119B"/>
    <w:rsid w:val="009B181F"/>
    <w:rsid w:val="009B1C43"/>
    <w:rsid w:val="009B1DE3"/>
    <w:rsid w:val="009B200E"/>
    <w:rsid w:val="009B29F5"/>
    <w:rsid w:val="009B2BC1"/>
    <w:rsid w:val="009B321F"/>
    <w:rsid w:val="009B34B2"/>
    <w:rsid w:val="009B38E7"/>
    <w:rsid w:val="009B4715"/>
    <w:rsid w:val="009B4ABA"/>
    <w:rsid w:val="009B540D"/>
    <w:rsid w:val="009B5477"/>
    <w:rsid w:val="009B6190"/>
    <w:rsid w:val="009B6C57"/>
    <w:rsid w:val="009B6D64"/>
    <w:rsid w:val="009B6EF3"/>
    <w:rsid w:val="009B7526"/>
    <w:rsid w:val="009B79BB"/>
    <w:rsid w:val="009B79E3"/>
    <w:rsid w:val="009B7A78"/>
    <w:rsid w:val="009B7C1E"/>
    <w:rsid w:val="009C081B"/>
    <w:rsid w:val="009C1697"/>
    <w:rsid w:val="009C2A2A"/>
    <w:rsid w:val="009C340C"/>
    <w:rsid w:val="009C44F3"/>
    <w:rsid w:val="009C486A"/>
    <w:rsid w:val="009C558B"/>
    <w:rsid w:val="009C58D3"/>
    <w:rsid w:val="009C5993"/>
    <w:rsid w:val="009C5B74"/>
    <w:rsid w:val="009C5BF7"/>
    <w:rsid w:val="009C68CD"/>
    <w:rsid w:val="009C72B6"/>
    <w:rsid w:val="009D0021"/>
    <w:rsid w:val="009D0662"/>
    <w:rsid w:val="009D08DC"/>
    <w:rsid w:val="009D0902"/>
    <w:rsid w:val="009D0D05"/>
    <w:rsid w:val="009D0F61"/>
    <w:rsid w:val="009D1481"/>
    <w:rsid w:val="009D158F"/>
    <w:rsid w:val="009D1AA1"/>
    <w:rsid w:val="009D1D4B"/>
    <w:rsid w:val="009D21EC"/>
    <w:rsid w:val="009D277D"/>
    <w:rsid w:val="009D3070"/>
    <w:rsid w:val="009D332D"/>
    <w:rsid w:val="009D370B"/>
    <w:rsid w:val="009D3E3F"/>
    <w:rsid w:val="009D4538"/>
    <w:rsid w:val="009D4A60"/>
    <w:rsid w:val="009D4D64"/>
    <w:rsid w:val="009D68A1"/>
    <w:rsid w:val="009D6900"/>
    <w:rsid w:val="009D696C"/>
    <w:rsid w:val="009D6AAB"/>
    <w:rsid w:val="009D6AFF"/>
    <w:rsid w:val="009D6F71"/>
    <w:rsid w:val="009D78C3"/>
    <w:rsid w:val="009D7A38"/>
    <w:rsid w:val="009D7E0C"/>
    <w:rsid w:val="009E033C"/>
    <w:rsid w:val="009E07ED"/>
    <w:rsid w:val="009E0BEF"/>
    <w:rsid w:val="009E0DEF"/>
    <w:rsid w:val="009E1402"/>
    <w:rsid w:val="009E1421"/>
    <w:rsid w:val="009E178C"/>
    <w:rsid w:val="009E2CB1"/>
    <w:rsid w:val="009E2FD6"/>
    <w:rsid w:val="009E3C1A"/>
    <w:rsid w:val="009E3CB5"/>
    <w:rsid w:val="009E4A87"/>
    <w:rsid w:val="009E542D"/>
    <w:rsid w:val="009E5E19"/>
    <w:rsid w:val="009E62AD"/>
    <w:rsid w:val="009E66DD"/>
    <w:rsid w:val="009E6924"/>
    <w:rsid w:val="009E6FB0"/>
    <w:rsid w:val="009E7254"/>
    <w:rsid w:val="009E7380"/>
    <w:rsid w:val="009E777E"/>
    <w:rsid w:val="009E79A8"/>
    <w:rsid w:val="009E7DF2"/>
    <w:rsid w:val="009E7FE1"/>
    <w:rsid w:val="009F08B6"/>
    <w:rsid w:val="009F0D84"/>
    <w:rsid w:val="009F1410"/>
    <w:rsid w:val="009F1AF3"/>
    <w:rsid w:val="009F1E05"/>
    <w:rsid w:val="009F1E94"/>
    <w:rsid w:val="009F2D0F"/>
    <w:rsid w:val="009F2E0C"/>
    <w:rsid w:val="009F3596"/>
    <w:rsid w:val="009F3F65"/>
    <w:rsid w:val="009F40F1"/>
    <w:rsid w:val="009F4503"/>
    <w:rsid w:val="009F461C"/>
    <w:rsid w:val="009F5898"/>
    <w:rsid w:val="009F5955"/>
    <w:rsid w:val="009F6281"/>
    <w:rsid w:val="009F646F"/>
    <w:rsid w:val="009F6649"/>
    <w:rsid w:val="009F76F3"/>
    <w:rsid w:val="009F7E8E"/>
    <w:rsid w:val="009F7F8B"/>
    <w:rsid w:val="00A0069A"/>
    <w:rsid w:val="00A00D90"/>
    <w:rsid w:val="00A00E62"/>
    <w:rsid w:val="00A00F32"/>
    <w:rsid w:val="00A01197"/>
    <w:rsid w:val="00A0144A"/>
    <w:rsid w:val="00A0149F"/>
    <w:rsid w:val="00A014EA"/>
    <w:rsid w:val="00A0269A"/>
    <w:rsid w:val="00A02AF8"/>
    <w:rsid w:val="00A02B3C"/>
    <w:rsid w:val="00A02D5F"/>
    <w:rsid w:val="00A02DE4"/>
    <w:rsid w:val="00A0336C"/>
    <w:rsid w:val="00A03708"/>
    <w:rsid w:val="00A03A5C"/>
    <w:rsid w:val="00A03B2D"/>
    <w:rsid w:val="00A040AD"/>
    <w:rsid w:val="00A045F8"/>
    <w:rsid w:val="00A0480A"/>
    <w:rsid w:val="00A048F1"/>
    <w:rsid w:val="00A04B28"/>
    <w:rsid w:val="00A050E1"/>
    <w:rsid w:val="00A05678"/>
    <w:rsid w:val="00A05910"/>
    <w:rsid w:val="00A06864"/>
    <w:rsid w:val="00A06988"/>
    <w:rsid w:val="00A06B27"/>
    <w:rsid w:val="00A06E5F"/>
    <w:rsid w:val="00A07BDC"/>
    <w:rsid w:val="00A102C3"/>
    <w:rsid w:val="00A10352"/>
    <w:rsid w:val="00A105B9"/>
    <w:rsid w:val="00A10C62"/>
    <w:rsid w:val="00A10F0F"/>
    <w:rsid w:val="00A11A16"/>
    <w:rsid w:val="00A11DE1"/>
    <w:rsid w:val="00A120C1"/>
    <w:rsid w:val="00A12295"/>
    <w:rsid w:val="00A1275A"/>
    <w:rsid w:val="00A143F1"/>
    <w:rsid w:val="00A1474E"/>
    <w:rsid w:val="00A14BE8"/>
    <w:rsid w:val="00A14DD0"/>
    <w:rsid w:val="00A15F8E"/>
    <w:rsid w:val="00A165BD"/>
    <w:rsid w:val="00A168E7"/>
    <w:rsid w:val="00A16DCE"/>
    <w:rsid w:val="00A206D9"/>
    <w:rsid w:val="00A20B1C"/>
    <w:rsid w:val="00A20E19"/>
    <w:rsid w:val="00A20E53"/>
    <w:rsid w:val="00A20ED4"/>
    <w:rsid w:val="00A2128C"/>
    <w:rsid w:val="00A2137E"/>
    <w:rsid w:val="00A21F64"/>
    <w:rsid w:val="00A22326"/>
    <w:rsid w:val="00A223F8"/>
    <w:rsid w:val="00A2246C"/>
    <w:rsid w:val="00A225F0"/>
    <w:rsid w:val="00A22767"/>
    <w:rsid w:val="00A228CF"/>
    <w:rsid w:val="00A2310E"/>
    <w:rsid w:val="00A231CC"/>
    <w:rsid w:val="00A23A26"/>
    <w:rsid w:val="00A23AC7"/>
    <w:rsid w:val="00A240FB"/>
    <w:rsid w:val="00A24E30"/>
    <w:rsid w:val="00A2528C"/>
    <w:rsid w:val="00A26118"/>
    <w:rsid w:val="00A26734"/>
    <w:rsid w:val="00A27089"/>
    <w:rsid w:val="00A2710A"/>
    <w:rsid w:val="00A27761"/>
    <w:rsid w:val="00A27775"/>
    <w:rsid w:val="00A27B70"/>
    <w:rsid w:val="00A30102"/>
    <w:rsid w:val="00A30167"/>
    <w:rsid w:val="00A306B7"/>
    <w:rsid w:val="00A30E59"/>
    <w:rsid w:val="00A313BB"/>
    <w:rsid w:val="00A3151D"/>
    <w:rsid w:val="00A31CFA"/>
    <w:rsid w:val="00A31E47"/>
    <w:rsid w:val="00A32103"/>
    <w:rsid w:val="00A3212D"/>
    <w:rsid w:val="00A322DF"/>
    <w:rsid w:val="00A324F1"/>
    <w:rsid w:val="00A32B07"/>
    <w:rsid w:val="00A32CDA"/>
    <w:rsid w:val="00A331AA"/>
    <w:rsid w:val="00A336C9"/>
    <w:rsid w:val="00A33F80"/>
    <w:rsid w:val="00A34370"/>
    <w:rsid w:val="00A34556"/>
    <w:rsid w:val="00A353FF"/>
    <w:rsid w:val="00A3576E"/>
    <w:rsid w:val="00A35E96"/>
    <w:rsid w:val="00A35F9E"/>
    <w:rsid w:val="00A362EC"/>
    <w:rsid w:val="00A36473"/>
    <w:rsid w:val="00A36887"/>
    <w:rsid w:val="00A36AB4"/>
    <w:rsid w:val="00A36D6E"/>
    <w:rsid w:val="00A3724C"/>
    <w:rsid w:val="00A403C2"/>
    <w:rsid w:val="00A4044E"/>
    <w:rsid w:val="00A404EB"/>
    <w:rsid w:val="00A40EFB"/>
    <w:rsid w:val="00A40FB7"/>
    <w:rsid w:val="00A4127C"/>
    <w:rsid w:val="00A41692"/>
    <w:rsid w:val="00A41840"/>
    <w:rsid w:val="00A4191C"/>
    <w:rsid w:val="00A42233"/>
    <w:rsid w:val="00A4268C"/>
    <w:rsid w:val="00A434AA"/>
    <w:rsid w:val="00A43F60"/>
    <w:rsid w:val="00A4409D"/>
    <w:rsid w:val="00A447C3"/>
    <w:rsid w:val="00A45209"/>
    <w:rsid w:val="00A4568C"/>
    <w:rsid w:val="00A46182"/>
    <w:rsid w:val="00A4631F"/>
    <w:rsid w:val="00A46953"/>
    <w:rsid w:val="00A46BEB"/>
    <w:rsid w:val="00A46C08"/>
    <w:rsid w:val="00A46CA9"/>
    <w:rsid w:val="00A4725B"/>
    <w:rsid w:val="00A47C14"/>
    <w:rsid w:val="00A47CC5"/>
    <w:rsid w:val="00A51073"/>
    <w:rsid w:val="00A5121A"/>
    <w:rsid w:val="00A51332"/>
    <w:rsid w:val="00A5140C"/>
    <w:rsid w:val="00A5190C"/>
    <w:rsid w:val="00A51C5E"/>
    <w:rsid w:val="00A51D18"/>
    <w:rsid w:val="00A523D2"/>
    <w:rsid w:val="00A526D6"/>
    <w:rsid w:val="00A52DA3"/>
    <w:rsid w:val="00A52FA4"/>
    <w:rsid w:val="00A53909"/>
    <w:rsid w:val="00A53D4E"/>
    <w:rsid w:val="00A53FFA"/>
    <w:rsid w:val="00A544C6"/>
    <w:rsid w:val="00A54C42"/>
    <w:rsid w:val="00A553B0"/>
    <w:rsid w:val="00A556D1"/>
    <w:rsid w:val="00A55BF9"/>
    <w:rsid w:val="00A55C3E"/>
    <w:rsid w:val="00A55D7D"/>
    <w:rsid w:val="00A5609E"/>
    <w:rsid w:val="00A5626B"/>
    <w:rsid w:val="00A566A4"/>
    <w:rsid w:val="00A56985"/>
    <w:rsid w:val="00A569E0"/>
    <w:rsid w:val="00A56F7E"/>
    <w:rsid w:val="00A570C6"/>
    <w:rsid w:val="00A571EF"/>
    <w:rsid w:val="00A57658"/>
    <w:rsid w:val="00A60042"/>
    <w:rsid w:val="00A600DA"/>
    <w:rsid w:val="00A601A2"/>
    <w:rsid w:val="00A6125D"/>
    <w:rsid w:val="00A61589"/>
    <w:rsid w:val="00A61715"/>
    <w:rsid w:val="00A62E06"/>
    <w:rsid w:val="00A63403"/>
    <w:rsid w:val="00A6361E"/>
    <w:rsid w:val="00A63671"/>
    <w:rsid w:val="00A63C4C"/>
    <w:rsid w:val="00A6403B"/>
    <w:rsid w:val="00A64382"/>
    <w:rsid w:val="00A64628"/>
    <w:rsid w:val="00A649D4"/>
    <w:rsid w:val="00A64A64"/>
    <w:rsid w:val="00A64C27"/>
    <w:rsid w:val="00A64E5F"/>
    <w:rsid w:val="00A65861"/>
    <w:rsid w:val="00A65A90"/>
    <w:rsid w:val="00A65ACF"/>
    <w:rsid w:val="00A66D7F"/>
    <w:rsid w:val="00A6710F"/>
    <w:rsid w:val="00A67196"/>
    <w:rsid w:val="00A675E5"/>
    <w:rsid w:val="00A67C51"/>
    <w:rsid w:val="00A67C65"/>
    <w:rsid w:val="00A704D0"/>
    <w:rsid w:val="00A707F6"/>
    <w:rsid w:val="00A71A40"/>
    <w:rsid w:val="00A72B93"/>
    <w:rsid w:val="00A72EF3"/>
    <w:rsid w:val="00A7310C"/>
    <w:rsid w:val="00A731CF"/>
    <w:rsid w:val="00A734E4"/>
    <w:rsid w:val="00A741A1"/>
    <w:rsid w:val="00A746CF"/>
    <w:rsid w:val="00A747F1"/>
    <w:rsid w:val="00A7499C"/>
    <w:rsid w:val="00A74BCE"/>
    <w:rsid w:val="00A74BE8"/>
    <w:rsid w:val="00A758DB"/>
    <w:rsid w:val="00A75DD0"/>
    <w:rsid w:val="00A75F8D"/>
    <w:rsid w:val="00A76028"/>
    <w:rsid w:val="00A760FB"/>
    <w:rsid w:val="00A76668"/>
    <w:rsid w:val="00A76F31"/>
    <w:rsid w:val="00A7722D"/>
    <w:rsid w:val="00A7727A"/>
    <w:rsid w:val="00A773B5"/>
    <w:rsid w:val="00A77430"/>
    <w:rsid w:val="00A7789B"/>
    <w:rsid w:val="00A77F98"/>
    <w:rsid w:val="00A80830"/>
    <w:rsid w:val="00A80AFF"/>
    <w:rsid w:val="00A80D47"/>
    <w:rsid w:val="00A80D86"/>
    <w:rsid w:val="00A8138D"/>
    <w:rsid w:val="00A81584"/>
    <w:rsid w:val="00A815AE"/>
    <w:rsid w:val="00A816A9"/>
    <w:rsid w:val="00A81A1B"/>
    <w:rsid w:val="00A81D3D"/>
    <w:rsid w:val="00A81E48"/>
    <w:rsid w:val="00A82193"/>
    <w:rsid w:val="00A8224A"/>
    <w:rsid w:val="00A82309"/>
    <w:rsid w:val="00A82AA2"/>
    <w:rsid w:val="00A82E9D"/>
    <w:rsid w:val="00A8326F"/>
    <w:rsid w:val="00A83A4C"/>
    <w:rsid w:val="00A83B31"/>
    <w:rsid w:val="00A83D46"/>
    <w:rsid w:val="00A83FF4"/>
    <w:rsid w:val="00A8418B"/>
    <w:rsid w:val="00A84E8E"/>
    <w:rsid w:val="00A86113"/>
    <w:rsid w:val="00A86460"/>
    <w:rsid w:val="00A86EDA"/>
    <w:rsid w:val="00A870D5"/>
    <w:rsid w:val="00A8757F"/>
    <w:rsid w:val="00A87B3A"/>
    <w:rsid w:val="00A90226"/>
    <w:rsid w:val="00A90EC6"/>
    <w:rsid w:val="00A91537"/>
    <w:rsid w:val="00A9190C"/>
    <w:rsid w:val="00A91E64"/>
    <w:rsid w:val="00A921B2"/>
    <w:rsid w:val="00A92C0D"/>
    <w:rsid w:val="00A932B4"/>
    <w:rsid w:val="00A93FFC"/>
    <w:rsid w:val="00A94575"/>
    <w:rsid w:val="00A94601"/>
    <w:rsid w:val="00A947C4"/>
    <w:rsid w:val="00A94836"/>
    <w:rsid w:val="00A9574A"/>
    <w:rsid w:val="00A958F4"/>
    <w:rsid w:val="00A96074"/>
    <w:rsid w:val="00A967C8"/>
    <w:rsid w:val="00A96CCC"/>
    <w:rsid w:val="00A96EC2"/>
    <w:rsid w:val="00A9723B"/>
    <w:rsid w:val="00A97745"/>
    <w:rsid w:val="00A97A5F"/>
    <w:rsid w:val="00A97B0B"/>
    <w:rsid w:val="00AA01FB"/>
    <w:rsid w:val="00AA0873"/>
    <w:rsid w:val="00AA0FBC"/>
    <w:rsid w:val="00AA14BD"/>
    <w:rsid w:val="00AA2040"/>
    <w:rsid w:val="00AA20D5"/>
    <w:rsid w:val="00AA224D"/>
    <w:rsid w:val="00AA2518"/>
    <w:rsid w:val="00AA264C"/>
    <w:rsid w:val="00AA2720"/>
    <w:rsid w:val="00AA2B4E"/>
    <w:rsid w:val="00AA2E07"/>
    <w:rsid w:val="00AA3AF4"/>
    <w:rsid w:val="00AA3E5C"/>
    <w:rsid w:val="00AA40A6"/>
    <w:rsid w:val="00AA4B04"/>
    <w:rsid w:val="00AA5168"/>
    <w:rsid w:val="00AA52B9"/>
    <w:rsid w:val="00AA578F"/>
    <w:rsid w:val="00AA5B26"/>
    <w:rsid w:val="00AA600E"/>
    <w:rsid w:val="00AA61DB"/>
    <w:rsid w:val="00AA63EB"/>
    <w:rsid w:val="00AA66EB"/>
    <w:rsid w:val="00AA720C"/>
    <w:rsid w:val="00AA75B9"/>
    <w:rsid w:val="00AA7B97"/>
    <w:rsid w:val="00AB04E0"/>
    <w:rsid w:val="00AB056A"/>
    <w:rsid w:val="00AB05C1"/>
    <w:rsid w:val="00AB080F"/>
    <w:rsid w:val="00AB086C"/>
    <w:rsid w:val="00AB089F"/>
    <w:rsid w:val="00AB0B28"/>
    <w:rsid w:val="00AB183C"/>
    <w:rsid w:val="00AB2318"/>
    <w:rsid w:val="00AB242A"/>
    <w:rsid w:val="00AB25E3"/>
    <w:rsid w:val="00AB2B9B"/>
    <w:rsid w:val="00AB3006"/>
    <w:rsid w:val="00AB32A4"/>
    <w:rsid w:val="00AB3B20"/>
    <w:rsid w:val="00AB3EF0"/>
    <w:rsid w:val="00AB4C7A"/>
    <w:rsid w:val="00AB518D"/>
    <w:rsid w:val="00AB5243"/>
    <w:rsid w:val="00AB55F9"/>
    <w:rsid w:val="00AB5FCF"/>
    <w:rsid w:val="00AB67E3"/>
    <w:rsid w:val="00AB686F"/>
    <w:rsid w:val="00AB70C7"/>
    <w:rsid w:val="00AB712B"/>
    <w:rsid w:val="00AB7356"/>
    <w:rsid w:val="00AB74BD"/>
    <w:rsid w:val="00AB7C6F"/>
    <w:rsid w:val="00AC0864"/>
    <w:rsid w:val="00AC0AF2"/>
    <w:rsid w:val="00AC14D1"/>
    <w:rsid w:val="00AC1565"/>
    <w:rsid w:val="00AC1730"/>
    <w:rsid w:val="00AC2284"/>
    <w:rsid w:val="00AC2835"/>
    <w:rsid w:val="00AC29A4"/>
    <w:rsid w:val="00AC34C8"/>
    <w:rsid w:val="00AC36AF"/>
    <w:rsid w:val="00AC3C0A"/>
    <w:rsid w:val="00AC3C95"/>
    <w:rsid w:val="00AC403D"/>
    <w:rsid w:val="00AC4204"/>
    <w:rsid w:val="00AC4589"/>
    <w:rsid w:val="00AC4E4F"/>
    <w:rsid w:val="00AC4F4B"/>
    <w:rsid w:val="00AC5001"/>
    <w:rsid w:val="00AC53FF"/>
    <w:rsid w:val="00AC573E"/>
    <w:rsid w:val="00AC5E7A"/>
    <w:rsid w:val="00AC62D8"/>
    <w:rsid w:val="00AC6C9D"/>
    <w:rsid w:val="00AC6F49"/>
    <w:rsid w:val="00AC6FF1"/>
    <w:rsid w:val="00AC713B"/>
    <w:rsid w:val="00AC769C"/>
    <w:rsid w:val="00AC7F6D"/>
    <w:rsid w:val="00AD0504"/>
    <w:rsid w:val="00AD1061"/>
    <w:rsid w:val="00AD1243"/>
    <w:rsid w:val="00AD17FC"/>
    <w:rsid w:val="00AD2116"/>
    <w:rsid w:val="00AD2A85"/>
    <w:rsid w:val="00AD3822"/>
    <w:rsid w:val="00AD3AE9"/>
    <w:rsid w:val="00AD3EC5"/>
    <w:rsid w:val="00AD4561"/>
    <w:rsid w:val="00AD4C0C"/>
    <w:rsid w:val="00AD4CB0"/>
    <w:rsid w:val="00AD4E21"/>
    <w:rsid w:val="00AD513E"/>
    <w:rsid w:val="00AD5512"/>
    <w:rsid w:val="00AD66DF"/>
    <w:rsid w:val="00AD6827"/>
    <w:rsid w:val="00AD6BFD"/>
    <w:rsid w:val="00AD6C7D"/>
    <w:rsid w:val="00AD6EC1"/>
    <w:rsid w:val="00AD757E"/>
    <w:rsid w:val="00AD7B73"/>
    <w:rsid w:val="00AE0672"/>
    <w:rsid w:val="00AE0722"/>
    <w:rsid w:val="00AE0C5A"/>
    <w:rsid w:val="00AE0E9F"/>
    <w:rsid w:val="00AE1812"/>
    <w:rsid w:val="00AE23C1"/>
    <w:rsid w:val="00AE2476"/>
    <w:rsid w:val="00AE2866"/>
    <w:rsid w:val="00AE2AAF"/>
    <w:rsid w:val="00AE2AD0"/>
    <w:rsid w:val="00AE2CAC"/>
    <w:rsid w:val="00AE3068"/>
    <w:rsid w:val="00AE39A5"/>
    <w:rsid w:val="00AE3AE4"/>
    <w:rsid w:val="00AE3D49"/>
    <w:rsid w:val="00AE3D4B"/>
    <w:rsid w:val="00AE401A"/>
    <w:rsid w:val="00AE476B"/>
    <w:rsid w:val="00AE4EA7"/>
    <w:rsid w:val="00AE54C6"/>
    <w:rsid w:val="00AE5C42"/>
    <w:rsid w:val="00AE6204"/>
    <w:rsid w:val="00AE64BA"/>
    <w:rsid w:val="00AE6A52"/>
    <w:rsid w:val="00AF00A7"/>
    <w:rsid w:val="00AF0A47"/>
    <w:rsid w:val="00AF11B2"/>
    <w:rsid w:val="00AF14FA"/>
    <w:rsid w:val="00AF1AE0"/>
    <w:rsid w:val="00AF1D1F"/>
    <w:rsid w:val="00AF1E5A"/>
    <w:rsid w:val="00AF24F3"/>
    <w:rsid w:val="00AF255A"/>
    <w:rsid w:val="00AF2A41"/>
    <w:rsid w:val="00AF2C3F"/>
    <w:rsid w:val="00AF2D14"/>
    <w:rsid w:val="00AF3113"/>
    <w:rsid w:val="00AF3606"/>
    <w:rsid w:val="00AF3760"/>
    <w:rsid w:val="00AF38AB"/>
    <w:rsid w:val="00AF396E"/>
    <w:rsid w:val="00AF4626"/>
    <w:rsid w:val="00AF4632"/>
    <w:rsid w:val="00AF47C1"/>
    <w:rsid w:val="00AF4EB2"/>
    <w:rsid w:val="00AF50D1"/>
    <w:rsid w:val="00AF56FB"/>
    <w:rsid w:val="00AF57DD"/>
    <w:rsid w:val="00AF59A3"/>
    <w:rsid w:val="00AF5C5F"/>
    <w:rsid w:val="00AF6733"/>
    <w:rsid w:val="00AF6DF3"/>
    <w:rsid w:val="00AF7051"/>
    <w:rsid w:val="00AF790B"/>
    <w:rsid w:val="00B00027"/>
    <w:rsid w:val="00B0044F"/>
    <w:rsid w:val="00B00906"/>
    <w:rsid w:val="00B0183F"/>
    <w:rsid w:val="00B01F68"/>
    <w:rsid w:val="00B02633"/>
    <w:rsid w:val="00B02A2E"/>
    <w:rsid w:val="00B02D30"/>
    <w:rsid w:val="00B02EBA"/>
    <w:rsid w:val="00B0312B"/>
    <w:rsid w:val="00B03796"/>
    <w:rsid w:val="00B03F71"/>
    <w:rsid w:val="00B04250"/>
    <w:rsid w:val="00B04796"/>
    <w:rsid w:val="00B0490B"/>
    <w:rsid w:val="00B0493A"/>
    <w:rsid w:val="00B04A6F"/>
    <w:rsid w:val="00B04EF3"/>
    <w:rsid w:val="00B05330"/>
    <w:rsid w:val="00B056D2"/>
    <w:rsid w:val="00B060E9"/>
    <w:rsid w:val="00B061CC"/>
    <w:rsid w:val="00B0620E"/>
    <w:rsid w:val="00B065D3"/>
    <w:rsid w:val="00B06B03"/>
    <w:rsid w:val="00B06C17"/>
    <w:rsid w:val="00B078C3"/>
    <w:rsid w:val="00B078F3"/>
    <w:rsid w:val="00B07A4A"/>
    <w:rsid w:val="00B07E09"/>
    <w:rsid w:val="00B07EFC"/>
    <w:rsid w:val="00B1018E"/>
    <w:rsid w:val="00B10252"/>
    <w:rsid w:val="00B10586"/>
    <w:rsid w:val="00B10D45"/>
    <w:rsid w:val="00B115B1"/>
    <w:rsid w:val="00B115D2"/>
    <w:rsid w:val="00B124D2"/>
    <w:rsid w:val="00B125D6"/>
    <w:rsid w:val="00B127B2"/>
    <w:rsid w:val="00B12D64"/>
    <w:rsid w:val="00B1312A"/>
    <w:rsid w:val="00B133FA"/>
    <w:rsid w:val="00B13AAB"/>
    <w:rsid w:val="00B13F02"/>
    <w:rsid w:val="00B143BF"/>
    <w:rsid w:val="00B14BDA"/>
    <w:rsid w:val="00B155C4"/>
    <w:rsid w:val="00B15635"/>
    <w:rsid w:val="00B1579F"/>
    <w:rsid w:val="00B15D84"/>
    <w:rsid w:val="00B16330"/>
    <w:rsid w:val="00B16C52"/>
    <w:rsid w:val="00B1788D"/>
    <w:rsid w:val="00B17932"/>
    <w:rsid w:val="00B20518"/>
    <w:rsid w:val="00B20C30"/>
    <w:rsid w:val="00B20D81"/>
    <w:rsid w:val="00B20F2D"/>
    <w:rsid w:val="00B21258"/>
    <w:rsid w:val="00B213AD"/>
    <w:rsid w:val="00B21DE4"/>
    <w:rsid w:val="00B21F00"/>
    <w:rsid w:val="00B22242"/>
    <w:rsid w:val="00B22A29"/>
    <w:rsid w:val="00B22E50"/>
    <w:rsid w:val="00B22E53"/>
    <w:rsid w:val="00B22E69"/>
    <w:rsid w:val="00B230AC"/>
    <w:rsid w:val="00B237AA"/>
    <w:rsid w:val="00B239A8"/>
    <w:rsid w:val="00B23B93"/>
    <w:rsid w:val="00B23DB6"/>
    <w:rsid w:val="00B23F36"/>
    <w:rsid w:val="00B24D0C"/>
    <w:rsid w:val="00B24E36"/>
    <w:rsid w:val="00B2542C"/>
    <w:rsid w:val="00B25CCD"/>
    <w:rsid w:val="00B268E6"/>
    <w:rsid w:val="00B26A4A"/>
    <w:rsid w:val="00B26BF5"/>
    <w:rsid w:val="00B26CAD"/>
    <w:rsid w:val="00B26F9C"/>
    <w:rsid w:val="00B2770B"/>
    <w:rsid w:val="00B279BE"/>
    <w:rsid w:val="00B27A9C"/>
    <w:rsid w:val="00B27B66"/>
    <w:rsid w:val="00B30BC4"/>
    <w:rsid w:val="00B30D7D"/>
    <w:rsid w:val="00B31133"/>
    <w:rsid w:val="00B313C3"/>
    <w:rsid w:val="00B31A67"/>
    <w:rsid w:val="00B31F63"/>
    <w:rsid w:val="00B3258A"/>
    <w:rsid w:val="00B32EB7"/>
    <w:rsid w:val="00B32F35"/>
    <w:rsid w:val="00B33155"/>
    <w:rsid w:val="00B33634"/>
    <w:rsid w:val="00B34426"/>
    <w:rsid w:val="00B34F49"/>
    <w:rsid w:val="00B34FE4"/>
    <w:rsid w:val="00B35387"/>
    <w:rsid w:val="00B357AE"/>
    <w:rsid w:val="00B35A0C"/>
    <w:rsid w:val="00B3614F"/>
    <w:rsid w:val="00B365C9"/>
    <w:rsid w:val="00B3679D"/>
    <w:rsid w:val="00B36F9C"/>
    <w:rsid w:val="00B37180"/>
    <w:rsid w:val="00B3719C"/>
    <w:rsid w:val="00B37621"/>
    <w:rsid w:val="00B37F5D"/>
    <w:rsid w:val="00B40D7D"/>
    <w:rsid w:val="00B41B42"/>
    <w:rsid w:val="00B41EAD"/>
    <w:rsid w:val="00B42063"/>
    <w:rsid w:val="00B420A9"/>
    <w:rsid w:val="00B4241D"/>
    <w:rsid w:val="00B42599"/>
    <w:rsid w:val="00B42CE8"/>
    <w:rsid w:val="00B43053"/>
    <w:rsid w:val="00B43879"/>
    <w:rsid w:val="00B43ED7"/>
    <w:rsid w:val="00B442E0"/>
    <w:rsid w:val="00B442E9"/>
    <w:rsid w:val="00B452CE"/>
    <w:rsid w:val="00B4530B"/>
    <w:rsid w:val="00B459ED"/>
    <w:rsid w:val="00B45D4C"/>
    <w:rsid w:val="00B461F3"/>
    <w:rsid w:val="00B46479"/>
    <w:rsid w:val="00B47749"/>
    <w:rsid w:val="00B47D26"/>
    <w:rsid w:val="00B5020A"/>
    <w:rsid w:val="00B5071F"/>
    <w:rsid w:val="00B50928"/>
    <w:rsid w:val="00B51679"/>
    <w:rsid w:val="00B52995"/>
    <w:rsid w:val="00B52CEE"/>
    <w:rsid w:val="00B52EFC"/>
    <w:rsid w:val="00B533B1"/>
    <w:rsid w:val="00B53465"/>
    <w:rsid w:val="00B53814"/>
    <w:rsid w:val="00B5452A"/>
    <w:rsid w:val="00B551D2"/>
    <w:rsid w:val="00B55630"/>
    <w:rsid w:val="00B557F2"/>
    <w:rsid w:val="00B55984"/>
    <w:rsid w:val="00B5618F"/>
    <w:rsid w:val="00B568CA"/>
    <w:rsid w:val="00B56E7D"/>
    <w:rsid w:val="00B56EAC"/>
    <w:rsid w:val="00B60AB2"/>
    <w:rsid w:val="00B60C8D"/>
    <w:rsid w:val="00B60E6F"/>
    <w:rsid w:val="00B60EDF"/>
    <w:rsid w:val="00B610B1"/>
    <w:rsid w:val="00B612AF"/>
    <w:rsid w:val="00B61B56"/>
    <w:rsid w:val="00B620EB"/>
    <w:rsid w:val="00B6225A"/>
    <w:rsid w:val="00B62EF5"/>
    <w:rsid w:val="00B62F8E"/>
    <w:rsid w:val="00B630A1"/>
    <w:rsid w:val="00B6348E"/>
    <w:rsid w:val="00B63614"/>
    <w:rsid w:val="00B63B41"/>
    <w:rsid w:val="00B63C2C"/>
    <w:rsid w:val="00B64AE0"/>
    <w:rsid w:val="00B64B7B"/>
    <w:rsid w:val="00B64B8B"/>
    <w:rsid w:val="00B64E02"/>
    <w:rsid w:val="00B650C8"/>
    <w:rsid w:val="00B65220"/>
    <w:rsid w:val="00B6536D"/>
    <w:rsid w:val="00B65DAE"/>
    <w:rsid w:val="00B663B9"/>
    <w:rsid w:val="00B66FE7"/>
    <w:rsid w:val="00B6712A"/>
    <w:rsid w:val="00B67280"/>
    <w:rsid w:val="00B6744D"/>
    <w:rsid w:val="00B678B5"/>
    <w:rsid w:val="00B67ED4"/>
    <w:rsid w:val="00B71379"/>
    <w:rsid w:val="00B72433"/>
    <w:rsid w:val="00B72491"/>
    <w:rsid w:val="00B7295F"/>
    <w:rsid w:val="00B731FB"/>
    <w:rsid w:val="00B736D7"/>
    <w:rsid w:val="00B7412C"/>
    <w:rsid w:val="00B7424C"/>
    <w:rsid w:val="00B7431A"/>
    <w:rsid w:val="00B7435F"/>
    <w:rsid w:val="00B74CB4"/>
    <w:rsid w:val="00B74EB5"/>
    <w:rsid w:val="00B75519"/>
    <w:rsid w:val="00B75640"/>
    <w:rsid w:val="00B7578D"/>
    <w:rsid w:val="00B76163"/>
    <w:rsid w:val="00B76251"/>
    <w:rsid w:val="00B7667F"/>
    <w:rsid w:val="00B76B3E"/>
    <w:rsid w:val="00B76EAD"/>
    <w:rsid w:val="00B76F81"/>
    <w:rsid w:val="00B76FCA"/>
    <w:rsid w:val="00B770DB"/>
    <w:rsid w:val="00B779C6"/>
    <w:rsid w:val="00B77EAD"/>
    <w:rsid w:val="00B8083F"/>
    <w:rsid w:val="00B814A0"/>
    <w:rsid w:val="00B82442"/>
    <w:rsid w:val="00B828EF"/>
    <w:rsid w:val="00B82BE6"/>
    <w:rsid w:val="00B82BEE"/>
    <w:rsid w:val="00B82C3B"/>
    <w:rsid w:val="00B82DE1"/>
    <w:rsid w:val="00B83154"/>
    <w:rsid w:val="00B836B3"/>
    <w:rsid w:val="00B83FEA"/>
    <w:rsid w:val="00B8409C"/>
    <w:rsid w:val="00B849AC"/>
    <w:rsid w:val="00B84C7D"/>
    <w:rsid w:val="00B84CF3"/>
    <w:rsid w:val="00B8538F"/>
    <w:rsid w:val="00B85863"/>
    <w:rsid w:val="00B860B6"/>
    <w:rsid w:val="00B8661E"/>
    <w:rsid w:val="00B8684A"/>
    <w:rsid w:val="00B901A9"/>
    <w:rsid w:val="00B90292"/>
    <w:rsid w:val="00B9039A"/>
    <w:rsid w:val="00B919F9"/>
    <w:rsid w:val="00B9259C"/>
    <w:rsid w:val="00B92DAA"/>
    <w:rsid w:val="00B92ED1"/>
    <w:rsid w:val="00B9306C"/>
    <w:rsid w:val="00B93AE2"/>
    <w:rsid w:val="00B93CF7"/>
    <w:rsid w:val="00B93E86"/>
    <w:rsid w:val="00B940DF"/>
    <w:rsid w:val="00B942E9"/>
    <w:rsid w:val="00B9449D"/>
    <w:rsid w:val="00B95B62"/>
    <w:rsid w:val="00B95C48"/>
    <w:rsid w:val="00B95CA5"/>
    <w:rsid w:val="00B96BF7"/>
    <w:rsid w:val="00B972DD"/>
    <w:rsid w:val="00B97694"/>
    <w:rsid w:val="00B97EDE"/>
    <w:rsid w:val="00BA017B"/>
    <w:rsid w:val="00BA03A0"/>
    <w:rsid w:val="00BA0B91"/>
    <w:rsid w:val="00BA0D73"/>
    <w:rsid w:val="00BA230C"/>
    <w:rsid w:val="00BA268F"/>
    <w:rsid w:val="00BA2980"/>
    <w:rsid w:val="00BA29ED"/>
    <w:rsid w:val="00BA2A2F"/>
    <w:rsid w:val="00BA3192"/>
    <w:rsid w:val="00BA33D0"/>
    <w:rsid w:val="00BA3524"/>
    <w:rsid w:val="00BA3D81"/>
    <w:rsid w:val="00BA460A"/>
    <w:rsid w:val="00BA52C6"/>
    <w:rsid w:val="00BA5FF7"/>
    <w:rsid w:val="00BA61F2"/>
    <w:rsid w:val="00BA63E1"/>
    <w:rsid w:val="00BA6689"/>
    <w:rsid w:val="00BA7690"/>
    <w:rsid w:val="00BA7977"/>
    <w:rsid w:val="00BA7F36"/>
    <w:rsid w:val="00BB0361"/>
    <w:rsid w:val="00BB06E4"/>
    <w:rsid w:val="00BB0777"/>
    <w:rsid w:val="00BB0B5E"/>
    <w:rsid w:val="00BB0F32"/>
    <w:rsid w:val="00BB103F"/>
    <w:rsid w:val="00BB17D7"/>
    <w:rsid w:val="00BB1B70"/>
    <w:rsid w:val="00BB1E16"/>
    <w:rsid w:val="00BB2875"/>
    <w:rsid w:val="00BB3587"/>
    <w:rsid w:val="00BB39F7"/>
    <w:rsid w:val="00BB3A1D"/>
    <w:rsid w:val="00BB4206"/>
    <w:rsid w:val="00BB42F1"/>
    <w:rsid w:val="00BB4508"/>
    <w:rsid w:val="00BB4939"/>
    <w:rsid w:val="00BB5045"/>
    <w:rsid w:val="00BB52A6"/>
    <w:rsid w:val="00BB535B"/>
    <w:rsid w:val="00BB53D7"/>
    <w:rsid w:val="00BB579D"/>
    <w:rsid w:val="00BB5922"/>
    <w:rsid w:val="00BB5C03"/>
    <w:rsid w:val="00BB619A"/>
    <w:rsid w:val="00BB6302"/>
    <w:rsid w:val="00BB6566"/>
    <w:rsid w:val="00BB6CA9"/>
    <w:rsid w:val="00BB6E07"/>
    <w:rsid w:val="00BB762B"/>
    <w:rsid w:val="00BB79AD"/>
    <w:rsid w:val="00BB7B46"/>
    <w:rsid w:val="00BB7F52"/>
    <w:rsid w:val="00BB7F5B"/>
    <w:rsid w:val="00BC1036"/>
    <w:rsid w:val="00BC1255"/>
    <w:rsid w:val="00BC1B4B"/>
    <w:rsid w:val="00BC233F"/>
    <w:rsid w:val="00BC264A"/>
    <w:rsid w:val="00BC27DA"/>
    <w:rsid w:val="00BC2995"/>
    <w:rsid w:val="00BC29D9"/>
    <w:rsid w:val="00BC2AA5"/>
    <w:rsid w:val="00BC2ECC"/>
    <w:rsid w:val="00BC32D1"/>
    <w:rsid w:val="00BC3307"/>
    <w:rsid w:val="00BC3345"/>
    <w:rsid w:val="00BC3512"/>
    <w:rsid w:val="00BC35EA"/>
    <w:rsid w:val="00BC3FB7"/>
    <w:rsid w:val="00BC40CF"/>
    <w:rsid w:val="00BC414F"/>
    <w:rsid w:val="00BC41E1"/>
    <w:rsid w:val="00BC4459"/>
    <w:rsid w:val="00BC486A"/>
    <w:rsid w:val="00BC5629"/>
    <w:rsid w:val="00BC5BEC"/>
    <w:rsid w:val="00BC6088"/>
    <w:rsid w:val="00BC698A"/>
    <w:rsid w:val="00BC6DEB"/>
    <w:rsid w:val="00BC7188"/>
    <w:rsid w:val="00BC7214"/>
    <w:rsid w:val="00BC7A4E"/>
    <w:rsid w:val="00BD0133"/>
    <w:rsid w:val="00BD0F9B"/>
    <w:rsid w:val="00BD1442"/>
    <w:rsid w:val="00BD17CC"/>
    <w:rsid w:val="00BD1AB3"/>
    <w:rsid w:val="00BD2497"/>
    <w:rsid w:val="00BD260F"/>
    <w:rsid w:val="00BD2B87"/>
    <w:rsid w:val="00BD2EAC"/>
    <w:rsid w:val="00BD313B"/>
    <w:rsid w:val="00BD31E1"/>
    <w:rsid w:val="00BD363C"/>
    <w:rsid w:val="00BD3EAA"/>
    <w:rsid w:val="00BD3F51"/>
    <w:rsid w:val="00BD4276"/>
    <w:rsid w:val="00BD4A20"/>
    <w:rsid w:val="00BD5820"/>
    <w:rsid w:val="00BD59C8"/>
    <w:rsid w:val="00BD5A92"/>
    <w:rsid w:val="00BD644E"/>
    <w:rsid w:val="00BD6509"/>
    <w:rsid w:val="00BD6857"/>
    <w:rsid w:val="00BD6C86"/>
    <w:rsid w:val="00BD7682"/>
    <w:rsid w:val="00BD79BB"/>
    <w:rsid w:val="00BD7E71"/>
    <w:rsid w:val="00BD7F88"/>
    <w:rsid w:val="00BE00B2"/>
    <w:rsid w:val="00BE04EA"/>
    <w:rsid w:val="00BE0869"/>
    <w:rsid w:val="00BE0CD8"/>
    <w:rsid w:val="00BE1904"/>
    <w:rsid w:val="00BE1F5F"/>
    <w:rsid w:val="00BE2695"/>
    <w:rsid w:val="00BE2C2E"/>
    <w:rsid w:val="00BE2DAB"/>
    <w:rsid w:val="00BE2E85"/>
    <w:rsid w:val="00BE3318"/>
    <w:rsid w:val="00BE345B"/>
    <w:rsid w:val="00BE3637"/>
    <w:rsid w:val="00BE3820"/>
    <w:rsid w:val="00BE3A47"/>
    <w:rsid w:val="00BE3D91"/>
    <w:rsid w:val="00BE3FB7"/>
    <w:rsid w:val="00BE403F"/>
    <w:rsid w:val="00BE4915"/>
    <w:rsid w:val="00BE55E8"/>
    <w:rsid w:val="00BE5ADB"/>
    <w:rsid w:val="00BE5F56"/>
    <w:rsid w:val="00BE6064"/>
    <w:rsid w:val="00BE6067"/>
    <w:rsid w:val="00BE6628"/>
    <w:rsid w:val="00BE677A"/>
    <w:rsid w:val="00BE6B14"/>
    <w:rsid w:val="00BE6E64"/>
    <w:rsid w:val="00BE6F69"/>
    <w:rsid w:val="00BE73C1"/>
    <w:rsid w:val="00BF03A8"/>
    <w:rsid w:val="00BF03D0"/>
    <w:rsid w:val="00BF07F2"/>
    <w:rsid w:val="00BF1364"/>
    <w:rsid w:val="00BF1576"/>
    <w:rsid w:val="00BF1600"/>
    <w:rsid w:val="00BF20E4"/>
    <w:rsid w:val="00BF25B9"/>
    <w:rsid w:val="00BF293E"/>
    <w:rsid w:val="00BF39D2"/>
    <w:rsid w:val="00BF3B5C"/>
    <w:rsid w:val="00BF3E67"/>
    <w:rsid w:val="00BF3F06"/>
    <w:rsid w:val="00BF4364"/>
    <w:rsid w:val="00BF4380"/>
    <w:rsid w:val="00BF46AE"/>
    <w:rsid w:val="00BF5B02"/>
    <w:rsid w:val="00BF6089"/>
    <w:rsid w:val="00BF643E"/>
    <w:rsid w:val="00BF64EE"/>
    <w:rsid w:val="00BF76AA"/>
    <w:rsid w:val="00BF7BED"/>
    <w:rsid w:val="00BF7DEB"/>
    <w:rsid w:val="00C005F6"/>
    <w:rsid w:val="00C011CC"/>
    <w:rsid w:val="00C014DC"/>
    <w:rsid w:val="00C01829"/>
    <w:rsid w:val="00C018EF"/>
    <w:rsid w:val="00C01A8B"/>
    <w:rsid w:val="00C01DEA"/>
    <w:rsid w:val="00C01FE0"/>
    <w:rsid w:val="00C02541"/>
    <w:rsid w:val="00C02A85"/>
    <w:rsid w:val="00C02AEF"/>
    <w:rsid w:val="00C02BE3"/>
    <w:rsid w:val="00C03546"/>
    <w:rsid w:val="00C03C2F"/>
    <w:rsid w:val="00C03DF9"/>
    <w:rsid w:val="00C04687"/>
    <w:rsid w:val="00C049EE"/>
    <w:rsid w:val="00C04CDA"/>
    <w:rsid w:val="00C05151"/>
    <w:rsid w:val="00C05606"/>
    <w:rsid w:val="00C0565D"/>
    <w:rsid w:val="00C05F25"/>
    <w:rsid w:val="00C05FF8"/>
    <w:rsid w:val="00C0751F"/>
    <w:rsid w:val="00C07E9C"/>
    <w:rsid w:val="00C07ECE"/>
    <w:rsid w:val="00C103FA"/>
    <w:rsid w:val="00C10C4E"/>
    <w:rsid w:val="00C11022"/>
    <w:rsid w:val="00C11063"/>
    <w:rsid w:val="00C11184"/>
    <w:rsid w:val="00C1167A"/>
    <w:rsid w:val="00C1204A"/>
    <w:rsid w:val="00C12E91"/>
    <w:rsid w:val="00C13362"/>
    <w:rsid w:val="00C138D1"/>
    <w:rsid w:val="00C138F7"/>
    <w:rsid w:val="00C142F6"/>
    <w:rsid w:val="00C14571"/>
    <w:rsid w:val="00C1462B"/>
    <w:rsid w:val="00C14706"/>
    <w:rsid w:val="00C1493E"/>
    <w:rsid w:val="00C1596D"/>
    <w:rsid w:val="00C159E5"/>
    <w:rsid w:val="00C16554"/>
    <w:rsid w:val="00C16821"/>
    <w:rsid w:val="00C171F9"/>
    <w:rsid w:val="00C202E6"/>
    <w:rsid w:val="00C206C2"/>
    <w:rsid w:val="00C206D7"/>
    <w:rsid w:val="00C20945"/>
    <w:rsid w:val="00C20C14"/>
    <w:rsid w:val="00C21343"/>
    <w:rsid w:val="00C21597"/>
    <w:rsid w:val="00C21686"/>
    <w:rsid w:val="00C217EE"/>
    <w:rsid w:val="00C21F10"/>
    <w:rsid w:val="00C22368"/>
    <w:rsid w:val="00C225A1"/>
    <w:rsid w:val="00C22879"/>
    <w:rsid w:val="00C23082"/>
    <w:rsid w:val="00C237B3"/>
    <w:rsid w:val="00C23CFA"/>
    <w:rsid w:val="00C240C2"/>
    <w:rsid w:val="00C2519A"/>
    <w:rsid w:val="00C2563B"/>
    <w:rsid w:val="00C26769"/>
    <w:rsid w:val="00C26E7B"/>
    <w:rsid w:val="00C2704B"/>
    <w:rsid w:val="00C271E7"/>
    <w:rsid w:val="00C276A5"/>
    <w:rsid w:val="00C27A74"/>
    <w:rsid w:val="00C303B6"/>
    <w:rsid w:val="00C3074F"/>
    <w:rsid w:val="00C30B26"/>
    <w:rsid w:val="00C30F2B"/>
    <w:rsid w:val="00C3202A"/>
    <w:rsid w:val="00C321AE"/>
    <w:rsid w:val="00C32409"/>
    <w:rsid w:val="00C32506"/>
    <w:rsid w:val="00C3298E"/>
    <w:rsid w:val="00C32D1B"/>
    <w:rsid w:val="00C32E44"/>
    <w:rsid w:val="00C33218"/>
    <w:rsid w:val="00C3425D"/>
    <w:rsid w:val="00C34930"/>
    <w:rsid w:val="00C34DAC"/>
    <w:rsid w:val="00C35116"/>
    <w:rsid w:val="00C355FF"/>
    <w:rsid w:val="00C3632A"/>
    <w:rsid w:val="00C36E99"/>
    <w:rsid w:val="00C37167"/>
    <w:rsid w:val="00C37286"/>
    <w:rsid w:val="00C37371"/>
    <w:rsid w:val="00C3752B"/>
    <w:rsid w:val="00C37DA5"/>
    <w:rsid w:val="00C4069A"/>
    <w:rsid w:val="00C40942"/>
    <w:rsid w:val="00C40CF0"/>
    <w:rsid w:val="00C40DFD"/>
    <w:rsid w:val="00C419DD"/>
    <w:rsid w:val="00C41A0A"/>
    <w:rsid w:val="00C4228C"/>
    <w:rsid w:val="00C424FF"/>
    <w:rsid w:val="00C4265F"/>
    <w:rsid w:val="00C42866"/>
    <w:rsid w:val="00C43262"/>
    <w:rsid w:val="00C43487"/>
    <w:rsid w:val="00C43766"/>
    <w:rsid w:val="00C45CD6"/>
    <w:rsid w:val="00C46079"/>
    <w:rsid w:val="00C46414"/>
    <w:rsid w:val="00C466EC"/>
    <w:rsid w:val="00C46EEE"/>
    <w:rsid w:val="00C4793D"/>
    <w:rsid w:val="00C479CA"/>
    <w:rsid w:val="00C479FE"/>
    <w:rsid w:val="00C501A0"/>
    <w:rsid w:val="00C50642"/>
    <w:rsid w:val="00C507FC"/>
    <w:rsid w:val="00C5104A"/>
    <w:rsid w:val="00C5117C"/>
    <w:rsid w:val="00C51283"/>
    <w:rsid w:val="00C5152E"/>
    <w:rsid w:val="00C51883"/>
    <w:rsid w:val="00C51936"/>
    <w:rsid w:val="00C519BC"/>
    <w:rsid w:val="00C51B36"/>
    <w:rsid w:val="00C51D16"/>
    <w:rsid w:val="00C52440"/>
    <w:rsid w:val="00C5255E"/>
    <w:rsid w:val="00C529FD"/>
    <w:rsid w:val="00C530BD"/>
    <w:rsid w:val="00C532C2"/>
    <w:rsid w:val="00C537FE"/>
    <w:rsid w:val="00C53937"/>
    <w:rsid w:val="00C53BF9"/>
    <w:rsid w:val="00C53EC3"/>
    <w:rsid w:val="00C540FB"/>
    <w:rsid w:val="00C543F3"/>
    <w:rsid w:val="00C545FF"/>
    <w:rsid w:val="00C546B2"/>
    <w:rsid w:val="00C54A6E"/>
    <w:rsid w:val="00C550B9"/>
    <w:rsid w:val="00C55161"/>
    <w:rsid w:val="00C55F5A"/>
    <w:rsid w:val="00C5630F"/>
    <w:rsid w:val="00C566C5"/>
    <w:rsid w:val="00C567BE"/>
    <w:rsid w:val="00C56ECF"/>
    <w:rsid w:val="00C56F10"/>
    <w:rsid w:val="00C56F1F"/>
    <w:rsid w:val="00C5753A"/>
    <w:rsid w:val="00C575E9"/>
    <w:rsid w:val="00C57760"/>
    <w:rsid w:val="00C57EC3"/>
    <w:rsid w:val="00C57FCA"/>
    <w:rsid w:val="00C6024A"/>
    <w:rsid w:val="00C60345"/>
    <w:rsid w:val="00C6076A"/>
    <w:rsid w:val="00C60E2D"/>
    <w:rsid w:val="00C60FD9"/>
    <w:rsid w:val="00C61540"/>
    <w:rsid w:val="00C61F5C"/>
    <w:rsid w:val="00C629EB"/>
    <w:rsid w:val="00C62ABD"/>
    <w:rsid w:val="00C63696"/>
    <w:rsid w:val="00C636B3"/>
    <w:rsid w:val="00C64547"/>
    <w:rsid w:val="00C64906"/>
    <w:rsid w:val="00C64B54"/>
    <w:rsid w:val="00C651A7"/>
    <w:rsid w:val="00C651C0"/>
    <w:rsid w:val="00C65831"/>
    <w:rsid w:val="00C66769"/>
    <w:rsid w:val="00C667C2"/>
    <w:rsid w:val="00C6750E"/>
    <w:rsid w:val="00C67887"/>
    <w:rsid w:val="00C67A4B"/>
    <w:rsid w:val="00C67C8F"/>
    <w:rsid w:val="00C67DEA"/>
    <w:rsid w:val="00C67ED1"/>
    <w:rsid w:val="00C70016"/>
    <w:rsid w:val="00C709D7"/>
    <w:rsid w:val="00C70D1E"/>
    <w:rsid w:val="00C710B7"/>
    <w:rsid w:val="00C711FB"/>
    <w:rsid w:val="00C7148E"/>
    <w:rsid w:val="00C715E3"/>
    <w:rsid w:val="00C716AE"/>
    <w:rsid w:val="00C71EE9"/>
    <w:rsid w:val="00C73110"/>
    <w:rsid w:val="00C73A31"/>
    <w:rsid w:val="00C73B65"/>
    <w:rsid w:val="00C741CD"/>
    <w:rsid w:val="00C748A7"/>
    <w:rsid w:val="00C74A0C"/>
    <w:rsid w:val="00C74F3E"/>
    <w:rsid w:val="00C74FF6"/>
    <w:rsid w:val="00C75A65"/>
    <w:rsid w:val="00C76268"/>
    <w:rsid w:val="00C76533"/>
    <w:rsid w:val="00C76794"/>
    <w:rsid w:val="00C76D43"/>
    <w:rsid w:val="00C76E75"/>
    <w:rsid w:val="00C76ECE"/>
    <w:rsid w:val="00C77003"/>
    <w:rsid w:val="00C7793B"/>
    <w:rsid w:val="00C77CDC"/>
    <w:rsid w:val="00C80C97"/>
    <w:rsid w:val="00C8127C"/>
    <w:rsid w:val="00C81E6E"/>
    <w:rsid w:val="00C82014"/>
    <w:rsid w:val="00C8271E"/>
    <w:rsid w:val="00C837F7"/>
    <w:rsid w:val="00C83C35"/>
    <w:rsid w:val="00C83E42"/>
    <w:rsid w:val="00C84291"/>
    <w:rsid w:val="00C85420"/>
    <w:rsid w:val="00C85593"/>
    <w:rsid w:val="00C858FA"/>
    <w:rsid w:val="00C868F0"/>
    <w:rsid w:val="00C86C3C"/>
    <w:rsid w:val="00C86D14"/>
    <w:rsid w:val="00C86D4F"/>
    <w:rsid w:val="00C87A54"/>
    <w:rsid w:val="00C87DDA"/>
    <w:rsid w:val="00C906E6"/>
    <w:rsid w:val="00C90868"/>
    <w:rsid w:val="00C90948"/>
    <w:rsid w:val="00C91402"/>
    <w:rsid w:val="00C919BB"/>
    <w:rsid w:val="00C91B03"/>
    <w:rsid w:val="00C92D24"/>
    <w:rsid w:val="00C932B3"/>
    <w:rsid w:val="00C93838"/>
    <w:rsid w:val="00C93BBC"/>
    <w:rsid w:val="00C9415D"/>
    <w:rsid w:val="00C943AB"/>
    <w:rsid w:val="00C94A63"/>
    <w:rsid w:val="00C94F6C"/>
    <w:rsid w:val="00C95477"/>
    <w:rsid w:val="00C96583"/>
    <w:rsid w:val="00C971F2"/>
    <w:rsid w:val="00C9766E"/>
    <w:rsid w:val="00C9781E"/>
    <w:rsid w:val="00C97979"/>
    <w:rsid w:val="00CA0522"/>
    <w:rsid w:val="00CA0962"/>
    <w:rsid w:val="00CA0B81"/>
    <w:rsid w:val="00CA10FE"/>
    <w:rsid w:val="00CA15F2"/>
    <w:rsid w:val="00CA1777"/>
    <w:rsid w:val="00CA2371"/>
    <w:rsid w:val="00CA237B"/>
    <w:rsid w:val="00CA2A25"/>
    <w:rsid w:val="00CA2B6F"/>
    <w:rsid w:val="00CA31CB"/>
    <w:rsid w:val="00CA31D3"/>
    <w:rsid w:val="00CA3335"/>
    <w:rsid w:val="00CA353D"/>
    <w:rsid w:val="00CA3834"/>
    <w:rsid w:val="00CA399A"/>
    <w:rsid w:val="00CA3C7E"/>
    <w:rsid w:val="00CA3F14"/>
    <w:rsid w:val="00CA5D5C"/>
    <w:rsid w:val="00CA61A0"/>
    <w:rsid w:val="00CA6256"/>
    <w:rsid w:val="00CA6674"/>
    <w:rsid w:val="00CA6897"/>
    <w:rsid w:val="00CA6A17"/>
    <w:rsid w:val="00CA6CFE"/>
    <w:rsid w:val="00CA7421"/>
    <w:rsid w:val="00CA775C"/>
    <w:rsid w:val="00CB0B1F"/>
    <w:rsid w:val="00CB14E6"/>
    <w:rsid w:val="00CB258F"/>
    <w:rsid w:val="00CB25E2"/>
    <w:rsid w:val="00CB2D6B"/>
    <w:rsid w:val="00CB2DB7"/>
    <w:rsid w:val="00CB2F38"/>
    <w:rsid w:val="00CB37F0"/>
    <w:rsid w:val="00CB46CC"/>
    <w:rsid w:val="00CB4A9E"/>
    <w:rsid w:val="00CB4D23"/>
    <w:rsid w:val="00CB5088"/>
    <w:rsid w:val="00CB5251"/>
    <w:rsid w:val="00CB5D7B"/>
    <w:rsid w:val="00CB5D96"/>
    <w:rsid w:val="00CB7275"/>
    <w:rsid w:val="00CB7286"/>
    <w:rsid w:val="00CB7736"/>
    <w:rsid w:val="00CB7829"/>
    <w:rsid w:val="00CB78BC"/>
    <w:rsid w:val="00CC0060"/>
    <w:rsid w:val="00CC0257"/>
    <w:rsid w:val="00CC1CEC"/>
    <w:rsid w:val="00CC27DF"/>
    <w:rsid w:val="00CC2DA4"/>
    <w:rsid w:val="00CC2FF4"/>
    <w:rsid w:val="00CC3073"/>
    <w:rsid w:val="00CC3213"/>
    <w:rsid w:val="00CC32AF"/>
    <w:rsid w:val="00CC37D0"/>
    <w:rsid w:val="00CC39FC"/>
    <w:rsid w:val="00CC491F"/>
    <w:rsid w:val="00CC5768"/>
    <w:rsid w:val="00CC5850"/>
    <w:rsid w:val="00CC5A1C"/>
    <w:rsid w:val="00CC5F90"/>
    <w:rsid w:val="00CC6706"/>
    <w:rsid w:val="00CC6802"/>
    <w:rsid w:val="00CC6B0A"/>
    <w:rsid w:val="00CC6CCF"/>
    <w:rsid w:val="00CC73D2"/>
    <w:rsid w:val="00CC774A"/>
    <w:rsid w:val="00CC7C17"/>
    <w:rsid w:val="00CD0734"/>
    <w:rsid w:val="00CD0C03"/>
    <w:rsid w:val="00CD1262"/>
    <w:rsid w:val="00CD14BC"/>
    <w:rsid w:val="00CD160D"/>
    <w:rsid w:val="00CD16E3"/>
    <w:rsid w:val="00CD274D"/>
    <w:rsid w:val="00CD28EC"/>
    <w:rsid w:val="00CD3A15"/>
    <w:rsid w:val="00CD53BA"/>
    <w:rsid w:val="00CD5747"/>
    <w:rsid w:val="00CD581F"/>
    <w:rsid w:val="00CD608E"/>
    <w:rsid w:val="00CD61B2"/>
    <w:rsid w:val="00CD622E"/>
    <w:rsid w:val="00CD65C3"/>
    <w:rsid w:val="00CD6AB8"/>
    <w:rsid w:val="00CD6B4A"/>
    <w:rsid w:val="00CD74E8"/>
    <w:rsid w:val="00CD74EC"/>
    <w:rsid w:val="00CE0096"/>
    <w:rsid w:val="00CE0467"/>
    <w:rsid w:val="00CE0573"/>
    <w:rsid w:val="00CE0DA1"/>
    <w:rsid w:val="00CE2A94"/>
    <w:rsid w:val="00CE304F"/>
    <w:rsid w:val="00CE33AB"/>
    <w:rsid w:val="00CE396D"/>
    <w:rsid w:val="00CE3E10"/>
    <w:rsid w:val="00CE4803"/>
    <w:rsid w:val="00CE4CBD"/>
    <w:rsid w:val="00CE513D"/>
    <w:rsid w:val="00CE51D6"/>
    <w:rsid w:val="00CE51F1"/>
    <w:rsid w:val="00CE5CFA"/>
    <w:rsid w:val="00CE63E1"/>
    <w:rsid w:val="00CE640E"/>
    <w:rsid w:val="00CE67EA"/>
    <w:rsid w:val="00CE6CC6"/>
    <w:rsid w:val="00CE6FCA"/>
    <w:rsid w:val="00CE75A5"/>
    <w:rsid w:val="00CF0145"/>
    <w:rsid w:val="00CF0291"/>
    <w:rsid w:val="00CF0912"/>
    <w:rsid w:val="00CF1B9E"/>
    <w:rsid w:val="00CF1D38"/>
    <w:rsid w:val="00CF1DC6"/>
    <w:rsid w:val="00CF2084"/>
    <w:rsid w:val="00CF22C5"/>
    <w:rsid w:val="00CF28C7"/>
    <w:rsid w:val="00CF2D99"/>
    <w:rsid w:val="00CF3751"/>
    <w:rsid w:val="00CF4335"/>
    <w:rsid w:val="00CF4391"/>
    <w:rsid w:val="00CF4B15"/>
    <w:rsid w:val="00CF4C9C"/>
    <w:rsid w:val="00CF53EC"/>
    <w:rsid w:val="00CF5784"/>
    <w:rsid w:val="00CF6646"/>
    <w:rsid w:val="00CF6A09"/>
    <w:rsid w:val="00CF7B87"/>
    <w:rsid w:val="00CF7C98"/>
    <w:rsid w:val="00CF7CF7"/>
    <w:rsid w:val="00D0083E"/>
    <w:rsid w:val="00D00A34"/>
    <w:rsid w:val="00D00B69"/>
    <w:rsid w:val="00D00E41"/>
    <w:rsid w:val="00D0174A"/>
    <w:rsid w:val="00D02B9F"/>
    <w:rsid w:val="00D02CEE"/>
    <w:rsid w:val="00D02F15"/>
    <w:rsid w:val="00D03074"/>
    <w:rsid w:val="00D0380A"/>
    <w:rsid w:val="00D03D98"/>
    <w:rsid w:val="00D03E48"/>
    <w:rsid w:val="00D045EB"/>
    <w:rsid w:val="00D04B01"/>
    <w:rsid w:val="00D04C3F"/>
    <w:rsid w:val="00D04DE9"/>
    <w:rsid w:val="00D0526D"/>
    <w:rsid w:val="00D05646"/>
    <w:rsid w:val="00D06C03"/>
    <w:rsid w:val="00D072F8"/>
    <w:rsid w:val="00D07DDC"/>
    <w:rsid w:val="00D10203"/>
    <w:rsid w:val="00D107D7"/>
    <w:rsid w:val="00D107D9"/>
    <w:rsid w:val="00D1097F"/>
    <w:rsid w:val="00D10ADA"/>
    <w:rsid w:val="00D10B3D"/>
    <w:rsid w:val="00D11337"/>
    <w:rsid w:val="00D11801"/>
    <w:rsid w:val="00D12062"/>
    <w:rsid w:val="00D12BDF"/>
    <w:rsid w:val="00D12F19"/>
    <w:rsid w:val="00D13141"/>
    <w:rsid w:val="00D13430"/>
    <w:rsid w:val="00D1360B"/>
    <w:rsid w:val="00D13966"/>
    <w:rsid w:val="00D14085"/>
    <w:rsid w:val="00D14301"/>
    <w:rsid w:val="00D14A41"/>
    <w:rsid w:val="00D14E0C"/>
    <w:rsid w:val="00D1506F"/>
    <w:rsid w:val="00D15389"/>
    <w:rsid w:val="00D15B0A"/>
    <w:rsid w:val="00D15FC5"/>
    <w:rsid w:val="00D1608D"/>
    <w:rsid w:val="00D167F3"/>
    <w:rsid w:val="00D16A5D"/>
    <w:rsid w:val="00D16ADC"/>
    <w:rsid w:val="00D16B85"/>
    <w:rsid w:val="00D16D1F"/>
    <w:rsid w:val="00D16DD1"/>
    <w:rsid w:val="00D16F60"/>
    <w:rsid w:val="00D170D9"/>
    <w:rsid w:val="00D1714B"/>
    <w:rsid w:val="00D17D9F"/>
    <w:rsid w:val="00D20221"/>
    <w:rsid w:val="00D208D6"/>
    <w:rsid w:val="00D209F0"/>
    <w:rsid w:val="00D21CAB"/>
    <w:rsid w:val="00D21CE4"/>
    <w:rsid w:val="00D21E5E"/>
    <w:rsid w:val="00D21FCC"/>
    <w:rsid w:val="00D22026"/>
    <w:rsid w:val="00D2243D"/>
    <w:rsid w:val="00D224AF"/>
    <w:rsid w:val="00D22ED6"/>
    <w:rsid w:val="00D232E1"/>
    <w:rsid w:val="00D23762"/>
    <w:rsid w:val="00D2388D"/>
    <w:rsid w:val="00D238A5"/>
    <w:rsid w:val="00D23C9A"/>
    <w:rsid w:val="00D23DBE"/>
    <w:rsid w:val="00D24800"/>
    <w:rsid w:val="00D252F6"/>
    <w:rsid w:val="00D255BB"/>
    <w:rsid w:val="00D256AC"/>
    <w:rsid w:val="00D25B2D"/>
    <w:rsid w:val="00D25CBB"/>
    <w:rsid w:val="00D266A9"/>
    <w:rsid w:val="00D266C0"/>
    <w:rsid w:val="00D267C5"/>
    <w:rsid w:val="00D26F0C"/>
    <w:rsid w:val="00D27831"/>
    <w:rsid w:val="00D279E3"/>
    <w:rsid w:val="00D27A51"/>
    <w:rsid w:val="00D30AB5"/>
    <w:rsid w:val="00D30E04"/>
    <w:rsid w:val="00D3118C"/>
    <w:rsid w:val="00D3145F"/>
    <w:rsid w:val="00D31C71"/>
    <w:rsid w:val="00D320B7"/>
    <w:rsid w:val="00D3230D"/>
    <w:rsid w:val="00D3344C"/>
    <w:rsid w:val="00D3402A"/>
    <w:rsid w:val="00D341FC"/>
    <w:rsid w:val="00D35023"/>
    <w:rsid w:val="00D35090"/>
    <w:rsid w:val="00D357D1"/>
    <w:rsid w:val="00D35BA7"/>
    <w:rsid w:val="00D35F59"/>
    <w:rsid w:val="00D366B2"/>
    <w:rsid w:val="00D36AA0"/>
    <w:rsid w:val="00D36E51"/>
    <w:rsid w:val="00D36E88"/>
    <w:rsid w:val="00D37247"/>
    <w:rsid w:val="00D3762F"/>
    <w:rsid w:val="00D3781E"/>
    <w:rsid w:val="00D3782E"/>
    <w:rsid w:val="00D37B16"/>
    <w:rsid w:val="00D40085"/>
    <w:rsid w:val="00D40275"/>
    <w:rsid w:val="00D40AF5"/>
    <w:rsid w:val="00D41851"/>
    <w:rsid w:val="00D41BE3"/>
    <w:rsid w:val="00D423D7"/>
    <w:rsid w:val="00D4289C"/>
    <w:rsid w:val="00D42F78"/>
    <w:rsid w:val="00D43414"/>
    <w:rsid w:val="00D4382D"/>
    <w:rsid w:val="00D43BD8"/>
    <w:rsid w:val="00D441D5"/>
    <w:rsid w:val="00D444AA"/>
    <w:rsid w:val="00D445EB"/>
    <w:rsid w:val="00D44C0C"/>
    <w:rsid w:val="00D4547C"/>
    <w:rsid w:val="00D45489"/>
    <w:rsid w:val="00D45920"/>
    <w:rsid w:val="00D46848"/>
    <w:rsid w:val="00D46E31"/>
    <w:rsid w:val="00D46FFB"/>
    <w:rsid w:val="00D476E2"/>
    <w:rsid w:val="00D47887"/>
    <w:rsid w:val="00D47AD9"/>
    <w:rsid w:val="00D47EEA"/>
    <w:rsid w:val="00D511E8"/>
    <w:rsid w:val="00D51535"/>
    <w:rsid w:val="00D516D2"/>
    <w:rsid w:val="00D5205A"/>
    <w:rsid w:val="00D5224C"/>
    <w:rsid w:val="00D52780"/>
    <w:rsid w:val="00D543E3"/>
    <w:rsid w:val="00D54477"/>
    <w:rsid w:val="00D549BF"/>
    <w:rsid w:val="00D54F11"/>
    <w:rsid w:val="00D5510A"/>
    <w:rsid w:val="00D5548F"/>
    <w:rsid w:val="00D5597F"/>
    <w:rsid w:val="00D55ADE"/>
    <w:rsid w:val="00D55DB6"/>
    <w:rsid w:val="00D56127"/>
    <w:rsid w:val="00D56B58"/>
    <w:rsid w:val="00D56F69"/>
    <w:rsid w:val="00D57229"/>
    <w:rsid w:val="00D57AF3"/>
    <w:rsid w:val="00D57B65"/>
    <w:rsid w:val="00D57CC8"/>
    <w:rsid w:val="00D57F7A"/>
    <w:rsid w:val="00D6070A"/>
    <w:rsid w:val="00D60734"/>
    <w:rsid w:val="00D60A78"/>
    <w:rsid w:val="00D60D8B"/>
    <w:rsid w:val="00D60E9E"/>
    <w:rsid w:val="00D60F29"/>
    <w:rsid w:val="00D6112D"/>
    <w:rsid w:val="00D62E4A"/>
    <w:rsid w:val="00D6307F"/>
    <w:rsid w:val="00D63806"/>
    <w:rsid w:val="00D64AEC"/>
    <w:rsid w:val="00D65417"/>
    <w:rsid w:val="00D6587B"/>
    <w:rsid w:val="00D66B08"/>
    <w:rsid w:val="00D67065"/>
    <w:rsid w:val="00D670EB"/>
    <w:rsid w:val="00D67200"/>
    <w:rsid w:val="00D672B4"/>
    <w:rsid w:val="00D67452"/>
    <w:rsid w:val="00D6798A"/>
    <w:rsid w:val="00D67F52"/>
    <w:rsid w:val="00D7004E"/>
    <w:rsid w:val="00D71BAB"/>
    <w:rsid w:val="00D72401"/>
    <w:rsid w:val="00D72832"/>
    <w:rsid w:val="00D72C65"/>
    <w:rsid w:val="00D73F03"/>
    <w:rsid w:val="00D74096"/>
    <w:rsid w:val="00D74236"/>
    <w:rsid w:val="00D7469D"/>
    <w:rsid w:val="00D74C1C"/>
    <w:rsid w:val="00D75C01"/>
    <w:rsid w:val="00D75DFE"/>
    <w:rsid w:val="00D75E3F"/>
    <w:rsid w:val="00D760DE"/>
    <w:rsid w:val="00D76269"/>
    <w:rsid w:val="00D76748"/>
    <w:rsid w:val="00D76D60"/>
    <w:rsid w:val="00D76D77"/>
    <w:rsid w:val="00D76FF5"/>
    <w:rsid w:val="00D773AA"/>
    <w:rsid w:val="00D774CE"/>
    <w:rsid w:val="00D77611"/>
    <w:rsid w:val="00D80B79"/>
    <w:rsid w:val="00D80B9D"/>
    <w:rsid w:val="00D80C09"/>
    <w:rsid w:val="00D80FE5"/>
    <w:rsid w:val="00D811EC"/>
    <w:rsid w:val="00D81382"/>
    <w:rsid w:val="00D815E7"/>
    <w:rsid w:val="00D81729"/>
    <w:rsid w:val="00D81789"/>
    <w:rsid w:val="00D81D06"/>
    <w:rsid w:val="00D8200D"/>
    <w:rsid w:val="00D825FC"/>
    <w:rsid w:val="00D826D7"/>
    <w:rsid w:val="00D82A44"/>
    <w:rsid w:val="00D82BDC"/>
    <w:rsid w:val="00D82C64"/>
    <w:rsid w:val="00D82C81"/>
    <w:rsid w:val="00D830B8"/>
    <w:rsid w:val="00D832DE"/>
    <w:rsid w:val="00D83FAA"/>
    <w:rsid w:val="00D8442B"/>
    <w:rsid w:val="00D8450B"/>
    <w:rsid w:val="00D84975"/>
    <w:rsid w:val="00D84F87"/>
    <w:rsid w:val="00D86822"/>
    <w:rsid w:val="00D87624"/>
    <w:rsid w:val="00D879D5"/>
    <w:rsid w:val="00D90C00"/>
    <w:rsid w:val="00D925C9"/>
    <w:rsid w:val="00D92639"/>
    <w:rsid w:val="00D928BA"/>
    <w:rsid w:val="00D928BF"/>
    <w:rsid w:val="00D928CD"/>
    <w:rsid w:val="00D92B27"/>
    <w:rsid w:val="00D937BE"/>
    <w:rsid w:val="00D93CF6"/>
    <w:rsid w:val="00D93D51"/>
    <w:rsid w:val="00D94128"/>
    <w:rsid w:val="00D946E4"/>
    <w:rsid w:val="00D9472B"/>
    <w:rsid w:val="00D95140"/>
    <w:rsid w:val="00D95BFC"/>
    <w:rsid w:val="00D95C97"/>
    <w:rsid w:val="00D9614A"/>
    <w:rsid w:val="00D967AE"/>
    <w:rsid w:val="00D96A76"/>
    <w:rsid w:val="00D96B2D"/>
    <w:rsid w:val="00D96B8D"/>
    <w:rsid w:val="00D96D76"/>
    <w:rsid w:val="00D96FDA"/>
    <w:rsid w:val="00D97FF4"/>
    <w:rsid w:val="00DA0062"/>
    <w:rsid w:val="00DA0680"/>
    <w:rsid w:val="00DA090A"/>
    <w:rsid w:val="00DA0ADA"/>
    <w:rsid w:val="00DA139B"/>
    <w:rsid w:val="00DA1C63"/>
    <w:rsid w:val="00DA26C1"/>
    <w:rsid w:val="00DA2875"/>
    <w:rsid w:val="00DA2A3F"/>
    <w:rsid w:val="00DA2E9A"/>
    <w:rsid w:val="00DA39A9"/>
    <w:rsid w:val="00DA4041"/>
    <w:rsid w:val="00DA492A"/>
    <w:rsid w:val="00DA4E77"/>
    <w:rsid w:val="00DA512A"/>
    <w:rsid w:val="00DA5300"/>
    <w:rsid w:val="00DA55AB"/>
    <w:rsid w:val="00DA55D2"/>
    <w:rsid w:val="00DA57A5"/>
    <w:rsid w:val="00DA5B28"/>
    <w:rsid w:val="00DA5CEB"/>
    <w:rsid w:val="00DA6871"/>
    <w:rsid w:val="00DA69AB"/>
    <w:rsid w:val="00DA6C98"/>
    <w:rsid w:val="00DA6E3E"/>
    <w:rsid w:val="00DA7083"/>
    <w:rsid w:val="00DA788C"/>
    <w:rsid w:val="00DA7A24"/>
    <w:rsid w:val="00DA7FA9"/>
    <w:rsid w:val="00DB04E0"/>
    <w:rsid w:val="00DB051A"/>
    <w:rsid w:val="00DB26F2"/>
    <w:rsid w:val="00DB2980"/>
    <w:rsid w:val="00DB331F"/>
    <w:rsid w:val="00DB33D0"/>
    <w:rsid w:val="00DB5297"/>
    <w:rsid w:val="00DB53A8"/>
    <w:rsid w:val="00DB55C8"/>
    <w:rsid w:val="00DB57C0"/>
    <w:rsid w:val="00DB595E"/>
    <w:rsid w:val="00DB61C6"/>
    <w:rsid w:val="00DB61FC"/>
    <w:rsid w:val="00DB637C"/>
    <w:rsid w:val="00DB63E4"/>
    <w:rsid w:val="00DB66DC"/>
    <w:rsid w:val="00DB712C"/>
    <w:rsid w:val="00DB735D"/>
    <w:rsid w:val="00DB76AA"/>
    <w:rsid w:val="00DB795A"/>
    <w:rsid w:val="00DC0135"/>
    <w:rsid w:val="00DC01B5"/>
    <w:rsid w:val="00DC0380"/>
    <w:rsid w:val="00DC0945"/>
    <w:rsid w:val="00DC0B05"/>
    <w:rsid w:val="00DC0C03"/>
    <w:rsid w:val="00DC1149"/>
    <w:rsid w:val="00DC1483"/>
    <w:rsid w:val="00DC15CD"/>
    <w:rsid w:val="00DC175B"/>
    <w:rsid w:val="00DC1916"/>
    <w:rsid w:val="00DC215F"/>
    <w:rsid w:val="00DC22C6"/>
    <w:rsid w:val="00DC239E"/>
    <w:rsid w:val="00DC29FC"/>
    <w:rsid w:val="00DC2D74"/>
    <w:rsid w:val="00DC2F60"/>
    <w:rsid w:val="00DC39E1"/>
    <w:rsid w:val="00DC39F0"/>
    <w:rsid w:val="00DC4505"/>
    <w:rsid w:val="00DC4A12"/>
    <w:rsid w:val="00DC4A96"/>
    <w:rsid w:val="00DC64AD"/>
    <w:rsid w:val="00DC6DBF"/>
    <w:rsid w:val="00DC6F85"/>
    <w:rsid w:val="00DC77F2"/>
    <w:rsid w:val="00DC78EA"/>
    <w:rsid w:val="00DD1345"/>
    <w:rsid w:val="00DD187C"/>
    <w:rsid w:val="00DD1995"/>
    <w:rsid w:val="00DD3ACB"/>
    <w:rsid w:val="00DD3AFF"/>
    <w:rsid w:val="00DD3CFF"/>
    <w:rsid w:val="00DD3FD2"/>
    <w:rsid w:val="00DD5017"/>
    <w:rsid w:val="00DD5123"/>
    <w:rsid w:val="00DD514B"/>
    <w:rsid w:val="00DD557E"/>
    <w:rsid w:val="00DD57DD"/>
    <w:rsid w:val="00DD5CCD"/>
    <w:rsid w:val="00DD6962"/>
    <w:rsid w:val="00DD746C"/>
    <w:rsid w:val="00DD7E3E"/>
    <w:rsid w:val="00DE01F6"/>
    <w:rsid w:val="00DE050E"/>
    <w:rsid w:val="00DE09CC"/>
    <w:rsid w:val="00DE0D79"/>
    <w:rsid w:val="00DE142B"/>
    <w:rsid w:val="00DE17FD"/>
    <w:rsid w:val="00DE1FD3"/>
    <w:rsid w:val="00DE284B"/>
    <w:rsid w:val="00DE28BE"/>
    <w:rsid w:val="00DE2C49"/>
    <w:rsid w:val="00DE3543"/>
    <w:rsid w:val="00DE3ADF"/>
    <w:rsid w:val="00DE3C37"/>
    <w:rsid w:val="00DE3F5D"/>
    <w:rsid w:val="00DE40F0"/>
    <w:rsid w:val="00DE41BD"/>
    <w:rsid w:val="00DE43E1"/>
    <w:rsid w:val="00DE5445"/>
    <w:rsid w:val="00DE5611"/>
    <w:rsid w:val="00DE5EE2"/>
    <w:rsid w:val="00DE643D"/>
    <w:rsid w:val="00DE67B0"/>
    <w:rsid w:val="00DE6FB5"/>
    <w:rsid w:val="00DE71DC"/>
    <w:rsid w:val="00DE74A6"/>
    <w:rsid w:val="00DE753A"/>
    <w:rsid w:val="00DE7F0C"/>
    <w:rsid w:val="00DF05B8"/>
    <w:rsid w:val="00DF0671"/>
    <w:rsid w:val="00DF0D03"/>
    <w:rsid w:val="00DF0F8A"/>
    <w:rsid w:val="00DF10F7"/>
    <w:rsid w:val="00DF16C5"/>
    <w:rsid w:val="00DF1D18"/>
    <w:rsid w:val="00DF219F"/>
    <w:rsid w:val="00DF238E"/>
    <w:rsid w:val="00DF26B6"/>
    <w:rsid w:val="00DF2877"/>
    <w:rsid w:val="00DF35F3"/>
    <w:rsid w:val="00DF44AC"/>
    <w:rsid w:val="00DF4842"/>
    <w:rsid w:val="00DF5150"/>
    <w:rsid w:val="00DF5E48"/>
    <w:rsid w:val="00DF5E61"/>
    <w:rsid w:val="00DF6110"/>
    <w:rsid w:val="00DF6ED0"/>
    <w:rsid w:val="00DF75BB"/>
    <w:rsid w:val="00DF7759"/>
    <w:rsid w:val="00DF7870"/>
    <w:rsid w:val="00E00D14"/>
    <w:rsid w:val="00E00D1E"/>
    <w:rsid w:val="00E010D0"/>
    <w:rsid w:val="00E0128A"/>
    <w:rsid w:val="00E014F7"/>
    <w:rsid w:val="00E01E25"/>
    <w:rsid w:val="00E01E71"/>
    <w:rsid w:val="00E02267"/>
    <w:rsid w:val="00E02532"/>
    <w:rsid w:val="00E02D44"/>
    <w:rsid w:val="00E030EC"/>
    <w:rsid w:val="00E043B1"/>
    <w:rsid w:val="00E048BA"/>
    <w:rsid w:val="00E04E43"/>
    <w:rsid w:val="00E05918"/>
    <w:rsid w:val="00E059C8"/>
    <w:rsid w:val="00E059FA"/>
    <w:rsid w:val="00E0618E"/>
    <w:rsid w:val="00E06810"/>
    <w:rsid w:val="00E072EF"/>
    <w:rsid w:val="00E07CA4"/>
    <w:rsid w:val="00E1068C"/>
    <w:rsid w:val="00E10C6F"/>
    <w:rsid w:val="00E10C9F"/>
    <w:rsid w:val="00E10CD5"/>
    <w:rsid w:val="00E117AC"/>
    <w:rsid w:val="00E11BB7"/>
    <w:rsid w:val="00E11C41"/>
    <w:rsid w:val="00E1248F"/>
    <w:rsid w:val="00E124AD"/>
    <w:rsid w:val="00E13390"/>
    <w:rsid w:val="00E13911"/>
    <w:rsid w:val="00E13E7A"/>
    <w:rsid w:val="00E147B5"/>
    <w:rsid w:val="00E153CE"/>
    <w:rsid w:val="00E16423"/>
    <w:rsid w:val="00E164CE"/>
    <w:rsid w:val="00E17069"/>
    <w:rsid w:val="00E201C2"/>
    <w:rsid w:val="00E202A5"/>
    <w:rsid w:val="00E20A24"/>
    <w:rsid w:val="00E20B0C"/>
    <w:rsid w:val="00E20C32"/>
    <w:rsid w:val="00E20F6A"/>
    <w:rsid w:val="00E21120"/>
    <w:rsid w:val="00E21722"/>
    <w:rsid w:val="00E21723"/>
    <w:rsid w:val="00E21ACC"/>
    <w:rsid w:val="00E21D61"/>
    <w:rsid w:val="00E21DE2"/>
    <w:rsid w:val="00E22655"/>
    <w:rsid w:val="00E22F9A"/>
    <w:rsid w:val="00E237E2"/>
    <w:rsid w:val="00E23E9F"/>
    <w:rsid w:val="00E2408D"/>
    <w:rsid w:val="00E24691"/>
    <w:rsid w:val="00E24945"/>
    <w:rsid w:val="00E24DCF"/>
    <w:rsid w:val="00E24EE6"/>
    <w:rsid w:val="00E255B8"/>
    <w:rsid w:val="00E259A2"/>
    <w:rsid w:val="00E25D0E"/>
    <w:rsid w:val="00E262B5"/>
    <w:rsid w:val="00E275D0"/>
    <w:rsid w:val="00E27962"/>
    <w:rsid w:val="00E30AF0"/>
    <w:rsid w:val="00E30E42"/>
    <w:rsid w:val="00E31316"/>
    <w:rsid w:val="00E31B3A"/>
    <w:rsid w:val="00E31C8F"/>
    <w:rsid w:val="00E32502"/>
    <w:rsid w:val="00E32A66"/>
    <w:rsid w:val="00E32B46"/>
    <w:rsid w:val="00E33870"/>
    <w:rsid w:val="00E3476A"/>
    <w:rsid w:val="00E34D02"/>
    <w:rsid w:val="00E35BE4"/>
    <w:rsid w:val="00E3624A"/>
    <w:rsid w:val="00E365FF"/>
    <w:rsid w:val="00E366EE"/>
    <w:rsid w:val="00E37BDA"/>
    <w:rsid w:val="00E41611"/>
    <w:rsid w:val="00E416A1"/>
    <w:rsid w:val="00E426A5"/>
    <w:rsid w:val="00E426EF"/>
    <w:rsid w:val="00E42A72"/>
    <w:rsid w:val="00E42E7B"/>
    <w:rsid w:val="00E448A6"/>
    <w:rsid w:val="00E44A16"/>
    <w:rsid w:val="00E44B05"/>
    <w:rsid w:val="00E44B2C"/>
    <w:rsid w:val="00E44C2C"/>
    <w:rsid w:val="00E45701"/>
    <w:rsid w:val="00E45A24"/>
    <w:rsid w:val="00E45A62"/>
    <w:rsid w:val="00E45AAB"/>
    <w:rsid w:val="00E45AFA"/>
    <w:rsid w:val="00E46192"/>
    <w:rsid w:val="00E46280"/>
    <w:rsid w:val="00E462F1"/>
    <w:rsid w:val="00E468E2"/>
    <w:rsid w:val="00E473CF"/>
    <w:rsid w:val="00E4773E"/>
    <w:rsid w:val="00E47855"/>
    <w:rsid w:val="00E47883"/>
    <w:rsid w:val="00E47C22"/>
    <w:rsid w:val="00E50AC1"/>
    <w:rsid w:val="00E512FB"/>
    <w:rsid w:val="00E5139E"/>
    <w:rsid w:val="00E51520"/>
    <w:rsid w:val="00E516BB"/>
    <w:rsid w:val="00E517F6"/>
    <w:rsid w:val="00E51E7E"/>
    <w:rsid w:val="00E52222"/>
    <w:rsid w:val="00E5250B"/>
    <w:rsid w:val="00E52E20"/>
    <w:rsid w:val="00E52F80"/>
    <w:rsid w:val="00E53193"/>
    <w:rsid w:val="00E5341B"/>
    <w:rsid w:val="00E53DDA"/>
    <w:rsid w:val="00E542F8"/>
    <w:rsid w:val="00E5441D"/>
    <w:rsid w:val="00E54DDA"/>
    <w:rsid w:val="00E5508D"/>
    <w:rsid w:val="00E555C1"/>
    <w:rsid w:val="00E55FAE"/>
    <w:rsid w:val="00E56454"/>
    <w:rsid w:val="00E56887"/>
    <w:rsid w:val="00E57323"/>
    <w:rsid w:val="00E573FD"/>
    <w:rsid w:val="00E57614"/>
    <w:rsid w:val="00E57792"/>
    <w:rsid w:val="00E5786B"/>
    <w:rsid w:val="00E57D08"/>
    <w:rsid w:val="00E57D14"/>
    <w:rsid w:val="00E6167E"/>
    <w:rsid w:val="00E61C9D"/>
    <w:rsid w:val="00E62DB6"/>
    <w:rsid w:val="00E62FFB"/>
    <w:rsid w:val="00E63047"/>
    <w:rsid w:val="00E639C9"/>
    <w:rsid w:val="00E63DD6"/>
    <w:rsid w:val="00E640E5"/>
    <w:rsid w:val="00E644AF"/>
    <w:rsid w:val="00E6463D"/>
    <w:rsid w:val="00E6465F"/>
    <w:rsid w:val="00E64A6A"/>
    <w:rsid w:val="00E6500C"/>
    <w:rsid w:val="00E65071"/>
    <w:rsid w:val="00E65078"/>
    <w:rsid w:val="00E6553F"/>
    <w:rsid w:val="00E659C8"/>
    <w:rsid w:val="00E65FE5"/>
    <w:rsid w:val="00E66770"/>
    <w:rsid w:val="00E66D51"/>
    <w:rsid w:val="00E66DAC"/>
    <w:rsid w:val="00E67017"/>
    <w:rsid w:val="00E6784B"/>
    <w:rsid w:val="00E707EF"/>
    <w:rsid w:val="00E711BE"/>
    <w:rsid w:val="00E71245"/>
    <w:rsid w:val="00E71EEB"/>
    <w:rsid w:val="00E72421"/>
    <w:rsid w:val="00E72479"/>
    <w:rsid w:val="00E7296C"/>
    <w:rsid w:val="00E72C0D"/>
    <w:rsid w:val="00E7335A"/>
    <w:rsid w:val="00E741D0"/>
    <w:rsid w:val="00E74C5A"/>
    <w:rsid w:val="00E74C9F"/>
    <w:rsid w:val="00E750E4"/>
    <w:rsid w:val="00E75A15"/>
    <w:rsid w:val="00E75ABF"/>
    <w:rsid w:val="00E76225"/>
    <w:rsid w:val="00E7680F"/>
    <w:rsid w:val="00E7718A"/>
    <w:rsid w:val="00E804CD"/>
    <w:rsid w:val="00E80AAC"/>
    <w:rsid w:val="00E81AEC"/>
    <w:rsid w:val="00E83806"/>
    <w:rsid w:val="00E83F02"/>
    <w:rsid w:val="00E8420E"/>
    <w:rsid w:val="00E84255"/>
    <w:rsid w:val="00E84681"/>
    <w:rsid w:val="00E8469D"/>
    <w:rsid w:val="00E8470B"/>
    <w:rsid w:val="00E85374"/>
    <w:rsid w:val="00E855EB"/>
    <w:rsid w:val="00E85E6F"/>
    <w:rsid w:val="00E86061"/>
    <w:rsid w:val="00E86A20"/>
    <w:rsid w:val="00E86DC2"/>
    <w:rsid w:val="00E87186"/>
    <w:rsid w:val="00E873EA"/>
    <w:rsid w:val="00E8757C"/>
    <w:rsid w:val="00E876BF"/>
    <w:rsid w:val="00E87779"/>
    <w:rsid w:val="00E90C81"/>
    <w:rsid w:val="00E916B7"/>
    <w:rsid w:val="00E91D86"/>
    <w:rsid w:val="00E91F48"/>
    <w:rsid w:val="00E93339"/>
    <w:rsid w:val="00E934E3"/>
    <w:rsid w:val="00E93584"/>
    <w:rsid w:val="00E94479"/>
    <w:rsid w:val="00E94AF8"/>
    <w:rsid w:val="00E94C32"/>
    <w:rsid w:val="00E95044"/>
    <w:rsid w:val="00E9520D"/>
    <w:rsid w:val="00E95505"/>
    <w:rsid w:val="00E95830"/>
    <w:rsid w:val="00E96071"/>
    <w:rsid w:val="00E96AE3"/>
    <w:rsid w:val="00E96ED5"/>
    <w:rsid w:val="00E975A3"/>
    <w:rsid w:val="00E97681"/>
    <w:rsid w:val="00EA00E2"/>
    <w:rsid w:val="00EA0276"/>
    <w:rsid w:val="00EA0D97"/>
    <w:rsid w:val="00EA15B6"/>
    <w:rsid w:val="00EA1AAA"/>
    <w:rsid w:val="00EA2010"/>
    <w:rsid w:val="00EA202A"/>
    <w:rsid w:val="00EA2159"/>
    <w:rsid w:val="00EA2D0F"/>
    <w:rsid w:val="00EA2D35"/>
    <w:rsid w:val="00EA3636"/>
    <w:rsid w:val="00EA377B"/>
    <w:rsid w:val="00EA377C"/>
    <w:rsid w:val="00EA3E22"/>
    <w:rsid w:val="00EA3EF8"/>
    <w:rsid w:val="00EA47AE"/>
    <w:rsid w:val="00EA49D4"/>
    <w:rsid w:val="00EA49E2"/>
    <w:rsid w:val="00EA4D3D"/>
    <w:rsid w:val="00EA62D0"/>
    <w:rsid w:val="00EA6C00"/>
    <w:rsid w:val="00EA6F04"/>
    <w:rsid w:val="00EA7888"/>
    <w:rsid w:val="00EB06BC"/>
    <w:rsid w:val="00EB11DE"/>
    <w:rsid w:val="00EB150D"/>
    <w:rsid w:val="00EB17B1"/>
    <w:rsid w:val="00EB193E"/>
    <w:rsid w:val="00EB28A5"/>
    <w:rsid w:val="00EB2E74"/>
    <w:rsid w:val="00EB353D"/>
    <w:rsid w:val="00EB376D"/>
    <w:rsid w:val="00EB3839"/>
    <w:rsid w:val="00EB3C6A"/>
    <w:rsid w:val="00EB3C76"/>
    <w:rsid w:val="00EB436D"/>
    <w:rsid w:val="00EB485D"/>
    <w:rsid w:val="00EB4AA6"/>
    <w:rsid w:val="00EB51DC"/>
    <w:rsid w:val="00EB5451"/>
    <w:rsid w:val="00EB564E"/>
    <w:rsid w:val="00EB5E68"/>
    <w:rsid w:val="00EB64B9"/>
    <w:rsid w:val="00EB6CCD"/>
    <w:rsid w:val="00EB6E87"/>
    <w:rsid w:val="00EB752D"/>
    <w:rsid w:val="00EB7578"/>
    <w:rsid w:val="00EB7829"/>
    <w:rsid w:val="00EC05AC"/>
    <w:rsid w:val="00EC14FC"/>
    <w:rsid w:val="00EC1549"/>
    <w:rsid w:val="00EC16A3"/>
    <w:rsid w:val="00EC2707"/>
    <w:rsid w:val="00EC2DEA"/>
    <w:rsid w:val="00EC2F96"/>
    <w:rsid w:val="00EC2FBB"/>
    <w:rsid w:val="00EC3093"/>
    <w:rsid w:val="00EC3BCD"/>
    <w:rsid w:val="00EC41D6"/>
    <w:rsid w:val="00EC55B8"/>
    <w:rsid w:val="00EC5967"/>
    <w:rsid w:val="00EC5C89"/>
    <w:rsid w:val="00EC625E"/>
    <w:rsid w:val="00EC62E4"/>
    <w:rsid w:val="00EC79C9"/>
    <w:rsid w:val="00EC7B26"/>
    <w:rsid w:val="00EC7FC6"/>
    <w:rsid w:val="00ED05D6"/>
    <w:rsid w:val="00ED0616"/>
    <w:rsid w:val="00ED063F"/>
    <w:rsid w:val="00ED078E"/>
    <w:rsid w:val="00ED0D6E"/>
    <w:rsid w:val="00ED1247"/>
    <w:rsid w:val="00ED1286"/>
    <w:rsid w:val="00ED1967"/>
    <w:rsid w:val="00ED21D8"/>
    <w:rsid w:val="00ED22B1"/>
    <w:rsid w:val="00ED24C8"/>
    <w:rsid w:val="00ED51E0"/>
    <w:rsid w:val="00ED58A5"/>
    <w:rsid w:val="00ED5EC2"/>
    <w:rsid w:val="00ED6650"/>
    <w:rsid w:val="00ED6FB7"/>
    <w:rsid w:val="00ED7F6D"/>
    <w:rsid w:val="00EE0C18"/>
    <w:rsid w:val="00EE0C9B"/>
    <w:rsid w:val="00EE19DB"/>
    <w:rsid w:val="00EE1CFC"/>
    <w:rsid w:val="00EE1E1F"/>
    <w:rsid w:val="00EE2344"/>
    <w:rsid w:val="00EE2684"/>
    <w:rsid w:val="00EE27EC"/>
    <w:rsid w:val="00EE31B0"/>
    <w:rsid w:val="00EE3A31"/>
    <w:rsid w:val="00EE3DB8"/>
    <w:rsid w:val="00EE3EAE"/>
    <w:rsid w:val="00EE4226"/>
    <w:rsid w:val="00EE442E"/>
    <w:rsid w:val="00EE4DC6"/>
    <w:rsid w:val="00EE5240"/>
    <w:rsid w:val="00EE5373"/>
    <w:rsid w:val="00EE551E"/>
    <w:rsid w:val="00EE598A"/>
    <w:rsid w:val="00EE5FA9"/>
    <w:rsid w:val="00EE6411"/>
    <w:rsid w:val="00EE68F2"/>
    <w:rsid w:val="00EE6B45"/>
    <w:rsid w:val="00EE6E9A"/>
    <w:rsid w:val="00EE70D4"/>
    <w:rsid w:val="00EE7187"/>
    <w:rsid w:val="00EE7261"/>
    <w:rsid w:val="00EE7421"/>
    <w:rsid w:val="00EE7454"/>
    <w:rsid w:val="00EE7807"/>
    <w:rsid w:val="00EF0A31"/>
    <w:rsid w:val="00EF0E90"/>
    <w:rsid w:val="00EF1048"/>
    <w:rsid w:val="00EF114D"/>
    <w:rsid w:val="00EF1193"/>
    <w:rsid w:val="00EF142D"/>
    <w:rsid w:val="00EF1AA1"/>
    <w:rsid w:val="00EF27A0"/>
    <w:rsid w:val="00EF27E6"/>
    <w:rsid w:val="00EF28CF"/>
    <w:rsid w:val="00EF29B0"/>
    <w:rsid w:val="00EF2FE0"/>
    <w:rsid w:val="00EF35B3"/>
    <w:rsid w:val="00EF43CE"/>
    <w:rsid w:val="00EF4591"/>
    <w:rsid w:val="00EF4D23"/>
    <w:rsid w:val="00EF4F2D"/>
    <w:rsid w:val="00EF51C4"/>
    <w:rsid w:val="00EF58E5"/>
    <w:rsid w:val="00EF5FAD"/>
    <w:rsid w:val="00EF660C"/>
    <w:rsid w:val="00EF6EB7"/>
    <w:rsid w:val="00EF72C4"/>
    <w:rsid w:val="00EF7573"/>
    <w:rsid w:val="00EF75FC"/>
    <w:rsid w:val="00EF77E8"/>
    <w:rsid w:val="00F0013D"/>
    <w:rsid w:val="00F0021D"/>
    <w:rsid w:val="00F0146E"/>
    <w:rsid w:val="00F01906"/>
    <w:rsid w:val="00F01C5D"/>
    <w:rsid w:val="00F0259B"/>
    <w:rsid w:val="00F0329B"/>
    <w:rsid w:val="00F03474"/>
    <w:rsid w:val="00F03C45"/>
    <w:rsid w:val="00F05435"/>
    <w:rsid w:val="00F05AA7"/>
    <w:rsid w:val="00F06157"/>
    <w:rsid w:val="00F06471"/>
    <w:rsid w:val="00F064D8"/>
    <w:rsid w:val="00F073F9"/>
    <w:rsid w:val="00F07550"/>
    <w:rsid w:val="00F100DD"/>
    <w:rsid w:val="00F105CB"/>
    <w:rsid w:val="00F10C13"/>
    <w:rsid w:val="00F10CC1"/>
    <w:rsid w:val="00F10D0F"/>
    <w:rsid w:val="00F1257D"/>
    <w:rsid w:val="00F12744"/>
    <w:rsid w:val="00F12A51"/>
    <w:rsid w:val="00F13AB9"/>
    <w:rsid w:val="00F13AD9"/>
    <w:rsid w:val="00F13BAD"/>
    <w:rsid w:val="00F13DFF"/>
    <w:rsid w:val="00F14257"/>
    <w:rsid w:val="00F14B23"/>
    <w:rsid w:val="00F15F5C"/>
    <w:rsid w:val="00F168D8"/>
    <w:rsid w:val="00F17169"/>
    <w:rsid w:val="00F173B6"/>
    <w:rsid w:val="00F175A6"/>
    <w:rsid w:val="00F203C9"/>
    <w:rsid w:val="00F20B4C"/>
    <w:rsid w:val="00F20C77"/>
    <w:rsid w:val="00F20F5C"/>
    <w:rsid w:val="00F21708"/>
    <w:rsid w:val="00F21A29"/>
    <w:rsid w:val="00F21AD5"/>
    <w:rsid w:val="00F21D73"/>
    <w:rsid w:val="00F224FA"/>
    <w:rsid w:val="00F22607"/>
    <w:rsid w:val="00F22999"/>
    <w:rsid w:val="00F22E46"/>
    <w:rsid w:val="00F22F29"/>
    <w:rsid w:val="00F23A93"/>
    <w:rsid w:val="00F23CF8"/>
    <w:rsid w:val="00F244BA"/>
    <w:rsid w:val="00F246AB"/>
    <w:rsid w:val="00F2495F"/>
    <w:rsid w:val="00F24C64"/>
    <w:rsid w:val="00F26763"/>
    <w:rsid w:val="00F268C4"/>
    <w:rsid w:val="00F26C1B"/>
    <w:rsid w:val="00F27504"/>
    <w:rsid w:val="00F27FBA"/>
    <w:rsid w:val="00F31C86"/>
    <w:rsid w:val="00F33040"/>
    <w:rsid w:val="00F333CE"/>
    <w:rsid w:val="00F3359A"/>
    <w:rsid w:val="00F335C6"/>
    <w:rsid w:val="00F33678"/>
    <w:rsid w:val="00F338F8"/>
    <w:rsid w:val="00F33BA5"/>
    <w:rsid w:val="00F33C51"/>
    <w:rsid w:val="00F342C6"/>
    <w:rsid w:val="00F34370"/>
    <w:rsid w:val="00F34814"/>
    <w:rsid w:val="00F353C6"/>
    <w:rsid w:val="00F3574B"/>
    <w:rsid w:val="00F35787"/>
    <w:rsid w:val="00F35AE8"/>
    <w:rsid w:val="00F35B65"/>
    <w:rsid w:val="00F35D6B"/>
    <w:rsid w:val="00F35D6C"/>
    <w:rsid w:val="00F35DAA"/>
    <w:rsid w:val="00F36100"/>
    <w:rsid w:val="00F3676A"/>
    <w:rsid w:val="00F36AF4"/>
    <w:rsid w:val="00F36FE2"/>
    <w:rsid w:val="00F373EE"/>
    <w:rsid w:val="00F37BBA"/>
    <w:rsid w:val="00F4034E"/>
    <w:rsid w:val="00F404F5"/>
    <w:rsid w:val="00F40BB5"/>
    <w:rsid w:val="00F4154D"/>
    <w:rsid w:val="00F41933"/>
    <w:rsid w:val="00F41E6A"/>
    <w:rsid w:val="00F41E6F"/>
    <w:rsid w:val="00F42064"/>
    <w:rsid w:val="00F428A9"/>
    <w:rsid w:val="00F42AE4"/>
    <w:rsid w:val="00F431CD"/>
    <w:rsid w:val="00F432CE"/>
    <w:rsid w:val="00F4386A"/>
    <w:rsid w:val="00F43B14"/>
    <w:rsid w:val="00F44250"/>
    <w:rsid w:val="00F44559"/>
    <w:rsid w:val="00F451CD"/>
    <w:rsid w:val="00F4523B"/>
    <w:rsid w:val="00F456CA"/>
    <w:rsid w:val="00F4577B"/>
    <w:rsid w:val="00F45F4A"/>
    <w:rsid w:val="00F45F7E"/>
    <w:rsid w:val="00F4629B"/>
    <w:rsid w:val="00F46998"/>
    <w:rsid w:val="00F47201"/>
    <w:rsid w:val="00F50783"/>
    <w:rsid w:val="00F50F20"/>
    <w:rsid w:val="00F512D1"/>
    <w:rsid w:val="00F51945"/>
    <w:rsid w:val="00F52372"/>
    <w:rsid w:val="00F52454"/>
    <w:rsid w:val="00F52E53"/>
    <w:rsid w:val="00F53C71"/>
    <w:rsid w:val="00F53D4F"/>
    <w:rsid w:val="00F53F71"/>
    <w:rsid w:val="00F5462F"/>
    <w:rsid w:val="00F55349"/>
    <w:rsid w:val="00F56850"/>
    <w:rsid w:val="00F56AC7"/>
    <w:rsid w:val="00F56DE0"/>
    <w:rsid w:val="00F5728C"/>
    <w:rsid w:val="00F57A2F"/>
    <w:rsid w:val="00F57E6A"/>
    <w:rsid w:val="00F604D0"/>
    <w:rsid w:val="00F607EB"/>
    <w:rsid w:val="00F60989"/>
    <w:rsid w:val="00F60C59"/>
    <w:rsid w:val="00F60CC9"/>
    <w:rsid w:val="00F613F7"/>
    <w:rsid w:val="00F615DC"/>
    <w:rsid w:val="00F61B89"/>
    <w:rsid w:val="00F61B95"/>
    <w:rsid w:val="00F62374"/>
    <w:rsid w:val="00F62465"/>
    <w:rsid w:val="00F62763"/>
    <w:rsid w:val="00F62ADC"/>
    <w:rsid w:val="00F62B62"/>
    <w:rsid w:val="00F62E04"/>
    <w:rsid w:val="00F630FB"/>
    <w:rsid w:val="00F632A2"/>
    <w:rsid w:val="00F6331A"/>
    <w:rsid w:val="00F634EE"/>
    <w:rsid w:val="00F63713"/>
    <w:rsid w:val="00F63B92"/>
    <w:rsid w:val="00F64D21"/>
    <w:rsid w:val="00F6534B"/>
    <w:rsid w:val="00F656F1"/>
    <w:rsid w:val="00F659EA"/>
    <w:rsid w:val="00F65AAA"/>
    <w:rsid w:val="00F661BC"/>
    <w:rsid w:val="00F67B9F"/>
    <w:rsid w:val="00F701DF"/>
    <w:rsid w:val="00F7052E"/>
    <w:rsid w:val="00F70752"/>
    <w:rsid w:val="00F713B4"/>
    <w:rsid w:val="00F717A3"/>
    <w:rsid w:val="00F71A4F"/>
    <w:rsid w:val="00F721A4"/>
    <w:rsid w:val="00F72B9E"/>
    <w:rsid w:val="00F7314C"/>
    <w:rsid w:val="00F732ED"/>
    <w:rsid w:val="00F733DF"/>
    <w:rsid w:val="00F73EB7"/>
    <w:rsid w:val="00F73F64"/>
    <w:rsid w:val="00F740B7"/>
    <w:rsid w:val="00F756D2"/>
    <w:rsid w:val="00F758FA"/>
    <w:rsid w:val="00F7603F"/>
    <w:rsid w:val="00F769B0"/>
    <w:rsid w:val="00F7735E"/>
    <w:rsid w:val="00F773FD"/>
    <w:rsid w:val="00F775BC"/>
    <w:rsid w:val="00F77665"/>
    <w:rsid w:val="00F77BA6"/>
    <w:rsid w:val="00F80020"/>
    <w:rsid w:val="00F804B2"/>
    <w:rsid w:val="00F80DEA"/>
    <w:rsid w:val="00F80F46"/>
    <w:rsid w:val="00F819E9"/>
    <w:rsid w:val="00F81C85"/>
    <w:rsid w:val="00F81EF6"/>
    <w:rsid w:val="00F82C81"/>
    <w:rsid w:val="00F83B9C"/>
    <w:rsid w:val="00F83F3E"/>
    <w:rsid w:val="00F840BB"/>
    <w:rsid w:val="00F8454A"/>
    <w:rsid w:val="00F84621"/>
    <w:rsid w:val="00F850A7"/>
    <w:rsid w:val="00F85721"/>
    <w:rsid w:val="00F85960"/>
    <w:rsid w:val="00F85A18"/>
    <w:rsid w:val="00F85D09"/>
    <w:rsid w:val="00F868CE"/>
    <w:rsid w:val="00F86960"/>
    <w:rsid w:val="00F87403"/>
    <w:rsid w:val="00F87F6E"/>
    <w:rsid w:val="00F90D4E"/>
    <w:rsid w:val="00F90F73"/>
    <w:rsid w:val="00F90FD3"/>
    <w:rsid w:val="00F91363"/>
    <w:rsid w:val="00F91D6E"/>
    <w:rsid w:val="00F923E9"/>
    <w:rsid w:val="00F929B5"/>
    <w:rsid w:val="00F92E6D"/>
    <w:rsid w:val="00F934EE"/>
    <w:rsid w:val="00F93A30"/>
    <w:rsid w:val="00F93A40"/>
    <w:rsid w:val="00F93CC2"/>
    <w:rsid w:val="00F948F7"/>
    <w:rsid w:val="00F94A7A"/>
    <w:rsid w:val="00F94E10"/>
    <w:rsid w:val="00F95528"/>
    <w:rsid w:val="00F95D3B"/>
    <w:rsid w:val="00F963E2"/>
    <w:rsid w:val="00F965B5"/>
    <w:rsid w:val="00F9674B"/>
    <w:rsid w:val="00F96BF0"/>
    <w:rsid w:val="00F96C5D"/>
    <w:rsid w:val="00F972DA"/>
    <w:rsid w:val="00F97A2C"/>
    <w:rsid w:val="00F97CD8"/>
    <w:rsid w:val="00F97D96"/>
    <w:rsid w:val="00FA0119"/>
    <w:rsid w:val="00FA05E6"/>
    <w:rsid w:val="00FA0A70"/>
    <w:rsid w:val="00FA0FD9"/>
    <w:rsid w:val="00FA1D59"/>
    <w:rsid w:val="00FA254E"/>
    <w:rsid w:val="00FA302F"/>
    <w:rsid w:val="00FA3732"/>
    <w:rsid w:val="00FA3B6E"/>
    <w:rsid w:val="00FA3BF5"/>
    <w:rsid w:val="00FA4074"/>
    <w:rsid w:val="00FA4381"/>
    <w:rsid w:val="00FA47B1"/>
    <w:rsid w:val="00FA49FC"/>
    <w:rsid w:val="00FA4C8B"/>
    <w:rsid w:val="00FA4CCB"/>
    <w:rsid w:val="00FA507A"/>
    <w:rsid w:val="00FA51C2"/>
    <w:rsid w:val="00FA5442"/>
    <w:rsid w:val="00FA5DDC"/>
    <w:rsid w:val="00FA7220"/>
    <w:rsid w:val="00FB0318"/>
    <w:rsid w:val="00FB06BB"/>
    <w:rsid w:val="00FB07F1"/>
    <w:rsid w:val="00FB0F75"/>
    <w:rsid w:val="00FB0FAB"/>
    <w:rsid w:val="00FB18C4"/>
    <w:rsid w:val="00FB1B8A"/>
    <w:rsid w:val="00FB1BD7"/>
    <w:rsid w:val="00FB2401"/>
    <w:rsid w:val="00FB2552"/>
    <w:rsid w:val="00FB3147"/>
    <w:rsid w:val="00FB4B17"/>
    <w:rsid w:val="00FB4DF1"/>
    <w:rsid w:val="00FB5166"/>
    <w:rsid w:val="00FB5264"/>
    <w:rsid w:val="00FB59AE"/>
    <w:rsid w:val="00FB5CDD"/>
    <w:rsid w:val="00FB5D0D"/>
    <w:rsid w:val="00FB5D21"/>
    <w:rsid w:val="00FB61E2"/>
    <w:rsid w:val="00FB6513"/>
    <w:rsid w:val="00FB6CAB"/>
    <w:rsid w:val="00FB74F1"/>
    <w:rsid w:val="00FB7636"/>
    <w:rsid w:val="00FB7851"/>
    <w:rsid w:val="00FC010A"/>
    <w:rsid w:val="00FC059D"/>
    <w:rsid w:val="00FC08B0"/>
    <w:rsid w:val="00FC09DF"/>
    <w:rsid w:val="00FC0BAB"/>
    <w:rsid w:val="00FC0CD7"/>
    <w:rsid w:val="00FC0D98"/>
    <w:rsid w:val="00FC1AF9"/>
    <w:rsid w:val="00FC1C8C"/>
    <w:rsid w:val="00FC1DDC"/>
    <w:rsid w:val="00FC1F7F"/>
    <w:rsid w:val="00FC24C8"/>
    <w:rsid w:val="00FC258F"/>
    <w:rsid w:val="00FC25F3"/>
    <w:rsid w:val="00FC2D3E"/>
    <w:rsid w:val="00FC3B1B"/>
    <w:rsid w:val="00FC3EE5"/>
    <w:rsid w:val="00FC4689"/>
    <w:rsid w:val="00FC4830"/>
    <w:rsid w:val="00FC6301"/>
    <w:rsid w:val="00FC6BDC"/>
    <w:rsid w:val="00FC6F3A"/>
    <w:rsid w:val="00FC7261"/>
    <w:rsid w:val="00FC7299"/>
    <w:rsid w:val="00FC7310"/>
    <w:rsid w:val="00FC740E"/>
    <w:rsid w:val="00FC7716"/>
    <w:rsid w:val="00FC7D58"/>
    <w:rsid w:val="00FD0009"/>
    <w:rsid w:val="00FD01F1"/>
    <w:rsid w:val="00FD02D2"/>
    <w:rsid w:val="00FD0667"/>
    <w:rsid w:val="00FD1683"/>
    <w:rsid w:val="00FD1D55"/>
    <w:rsid w:val="00FD1DA4"/>
    <w:rsid w:val="00FD2213"/>
    <w:rsid w:val="00FD232F"/>
    <w:rsid w:val="00FD3C3B"/>
    <w:rsid w:val="00FD3D44"/>
    <w:rsid w:val="00FD4664"/>
    <w:rsid w:val="00FD4700"/>
    <w:rsid w:val="00FD4AB8"/>
    <w:rsid w:val="00FD5831"/>
    <w:rsid w:val="00FD5A66"/>
    <w:rsid w:val="00FD5B36"/>
    <w:rsid w:val="00FD5D06"/>
    <w:rsid w:val="00FD6431"/>
    <w:rsid w:val="00FD6A29"/>
    <w:rsid w:val="00FD6CAF"/>
    <w:rsid w:val="00FD6DFC"/>
    <w:rsid w:val="00FD71AD"/>
    <w:rsid w:val="00FD75C5"/>
    <w:rsid w:val="00FE011B"/>
    <w:rsid w:val="00FE0342"/>
    <w:rsid w:val="00FE0FA8"/>
    <w:rsid w:val="00FE1387"/>
    <w:rsid w:val="00FE17CB"/>
    <w:rsid w:val="00FE1814"/>
    <w:rsid w:val="00FE1A0B"/>
    <w:rsid w:val="00FE318D"/>
    <w:rsid w:val="00FE41AD"/>
    <w:rsid w:val="00FE4507"/>
    <w:rsid w:val="00FE4EBD"/>
    <w:rsid w:val="00FE516F"/>
    <w:rsid w:val="00FE5642"/>
    <w:rsid w:val="00FE5B08"/>
    <w:rsid w:val="00FE5CC5"/>
    <w:rsid w:val="00FE5E96"/>
    <w:rsid w:val="00FE7713"/>
    <w:rsid w:val="00FE7E79"/>
    <w:rsid w:val="00FF0F9F"/>
    <w:rsid w:val="00FF2AB1"/>
    <w:rsid w:val="00FF3578"/>
    <w:rsid w:val="00FF4516"/>
    <w:rsid w:val="00FF5369"/>
    <w:rsid w:val="00FF573B"/>
    <w:rsid w:val="00FF653D"/>
    <w:rsid w:val="00FF6601"/>
    <w:rsid w:val="00FF693E"/>
    <w:rsid w:val="00FF74B5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E6848F"/>
  <w15:docId w15:val="{A484E7DE-A272-4FC1-8537-A869969A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5E2"/>
  </w:style>
  <w:style w:type="paragraph" w:styleId="1">
    <w:name w:val="heading 1"/>
    <w:aliases w:val="Заголовок 1 Знак1,Заголовок 1 Знак Знак,Заголовок 1 Знак Знак1,Заголовок 1 Знак2,Document Header1,Заголовок 1 Знак1 Знак,Заголовок 1 Знак Знак Знак,Заголовок 1 Знак Знак1 Знак,Заголовок 1 Знак Знак2,Заголовок 1 Знак2 Знак"/>
    <w:basedOn w:val="a"/>
    <w:next w:val="a"/>
    <w:link w:val="13"/>
    <w:uiPriority w:val="9"/>
    <w:qFormat/>
    <w:rsid w:val="002214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aliases w:val="Заголовок 2 Знак"/>
    <w:basedOn w:val="a"/>
    <w:next w:val="a"/>
    <w:link w:val="210"/>
    <w:uiPriority w:val="9"/>
    <w:qFormat/>
    <w:rsid w:val="00221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aliases w:val="Section Header3"/>
    <w:basedOn w:val="a"/>
    <w:next w:val="a"/>
    <w:link w:val="31"/>
    <w:uiPriority w:val="9"/>
    <w:qFormat/>
    <w:rsid w:val="002214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uiPriority w:val="9"/>
    <w:qFormat/>
    <w:rsid w:val="00221400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2214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221400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2140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22140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221400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1 Знак3"/>
    <w:aliases w:val="Заголовок 1 Знак1 Знак2,Заголовок 1 Знак Знак Знак2,Заголовок 1 Знак Знак1 Знак2,Заголовок 1 Знак2 Знак2,Document Header1 Знак1,Заголовок 1 Знак1 Знак Знак1,Заголовок 1 Знак Знак Знак Знак1,Заголовок 1 Знак Знак1 Знак Знак1"/>
    <w:basedOn w:val="a0"/>
    <w:link w:val="1"/>
    <w:uiPriority w:val="99"/>
    <w:locked/>
    <w:rsid w:val="00221400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10">
    <w:name w:val="Заголовок 2 Знак1"/>
    <w:aliases w:val="Заголовок 2 Знак Знак"/>
    <w:basedOn w:val="a0"/>
    <w:link w:val="21"/>
    <w:uiPriority w:val="99"/>
    <w:semiHidden/>
    <w:locked/>
    <w:rsid w:val="00745697"/>
    <w:rPr>
      <w:rFonts w:ascii="Arial" w:hAnsi="Arial" w:cs="Times New Roman"/>
      <w:b/>
      <w:i/>
      <w:sz w:val="28"/>
      <w:lang w:val="ru-RU" w:eastAsia="ru-RU"/>
    </w:rPr>
  </w:style>
  <w:style w:type="character" w:customStyle="1" w:styleId="31">
    <w:name w:val="Заголовок 3 Знак1"/>
    <w:aliases w:val="Section Header3 Знак1"/>
    <w:basedOn w:val="a0"/>
    <w:link w:val="30"/>
    <w:uiPriority w:val="99"/>
    <w:semiHidden/>
    <w:locked/>
    <w:rsid w:val="00745697"/>
    <w:rPr>
      <w:rFonts w:ascii="Arial" w:hAnsi="Arial" w:cs="Times New Roman"/>
      <w:b/>
      <w:sz w:val="26"/>
      <w:lang w:val="ru-RU" w:eastAsia="ru-RU"/>
    </w:rPr>
  </w:style>
  <w:style w:type="character" w:customStyle="1" w:styleId="Heading4Char">
    <w:name w:val="Heading 4 Char"/>
    <w:aliases w:val="H4 Char"/>
    <w:basedOn w:val="a0"/>
    <w:uiPriority w:val="99"/>
    <w:semiHidden/>
    <w:locked/>
    <w:rsid w:val="0023155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locked/>
    <w:rsid w:val="00745697"/>
    <w:rPr>
      <w:rFonts w:cs="Times New Roman"/>
      <w:b/>
      <w:i/>
      <w:sz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45697"/>
    <w:rPr>
      <w:rFonts w:cs="Times New Roman"/>
      <w:b/>
      <w:sz w:val="22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45697"/>
    <w:rPr>
      <w:rFonts w:cs="Times New Roman"/>
      <w:lang w:val="ru-RU" w:eastAsia="ru-RU"/>
    </w:rPr>
  </w:style>
  <w:style w:type="character" w:customStyle="1" w:styleId="80">
    <w:name w:val="Заголовок 8 Знак"/>
    <w:basedOn w:val="a0"/>
    <w:link w:val="8"/>
    <w:locked/>
    <w:rsid w:val="00745697"/>
    <w:rPr>
      <w:rFonts w:cs="Times New Roman"/>
      <w:i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45697"/>
    <w:rPr>
      <w:rFonts w:ascii="Arial" w:hAnsi="Arial" w:cs="Times New Roman"/>
      <w:b/>
      <w:i/>
      <w:sz w:val="18"/>
      <w:lang w:val="ru-RU" w:eastAsia="ru-RU"/>
    </w:rPr>
  </w:style>
  <w:style w:type="paragraph" w:styleId="a3">
    <w:name w:val="Plain Text"/>
    <w:basedOn w:val="a"/>
    <w:link w:val="a4"/>
    <w:rsid w:val="00221400"/>
    <w:rPr>
      <w:rFonts w:ascii="Courier New" w:hAnsi="Courier New"/>
    </w:rPr>
  </w:style>
  <w:style w:type="character" w:customStyle="1" w:styleId="PlainTextChar">
    <w:name w:val="Plain Text Char"/>
    <w:basedOn w:val="a0"/>
    <w:locked/>
    <w:rsid w:val="00614635"/>
    <w:rPr>
      <w:rFonts w:ascii="Courier New" w:hAnsi="Courier New" w:cs="Times New Roman"/>
      <w:lang w:val="ru-RU" w:eastAsia="ru-RU"/>
    </w:rPr>
  </w:style>
  <w:style w:type="paragraph" w:styleId="a5">
    <w:name w:val="header"/>
    <w:basedOn w:val="a"/>
    <w:link w:val="10"/>
    <w:uiPriority w:val="99"/>
    <w:rsid w:val="002214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locked/>
    <w:rsid w:val="00D774CE"/>
    <w:rPr>
      <w:rFonts w:ascii="Calibri" w:hAnsi="Calibri" w:cs="Times New Roman"/>
      <w:sz w:val="22"/>
      <w:lang w:val="ru-RU" w:eastAsia="ru-RU"/>
    </w:rPr>
  </w:style>
  <w:style w:type="character" w:styleId="a6">
    <w:name w:val="page number"/>
    <w:basedOn w:val="a0"/>
    <w:rsid w:val="00221400"/>
    <w:rPr>
      <w:rFonts w:cs="Times New Roman"/>
    </w:rPr>
  </w:style>
  <w:style w:type="paragraph" w:styleId="a7">
    <w:name w:val="footer"/>
    <w:aliases w:val="Знак3"/>
    <w:basedOn w:val="a"/>
    <w:link w:val="11"/>
    <w:uiPriority w:val="99"/>
    <w:rsid w:val="00221400"/>
    <w:pPr>
      <w:tabs>
        <w:tab w:val="center" w:pos="4677"/>
        <w:tab w:val="right" w:pos="9355"/>
      </w:tabs>
    </w:pPr>
  </w:style>
  <w:style w:type="character" w:customStyle="1" w:styleId="FooterChar">
    <w:name w:val="Footer Char"/>
    <w:aliases w:val="Знак3 Char"/>
    <w:basedOn w:val="a0"/>
    <w:uiPriority w:val="99"/>
    <w:locked/>
    <w:rsid w:val="00D774CE"/>
    <w:rPr>
      <w:rFonts w:ascii="Calibri" w:hAnsi="Calibri" w:cs="Times New Roman"/>
      <w:sz w:val="22"/>
      <w:lang w:val="ru-RU" w:eastAsia="ru-RU"/>
    </w:rPr>
  </w:style>
  <w:style w:type="paragraph" w:customStyle="1" w:styleId="PlainText1">
    <w:name w:val="Plain Text1"/>
    <w:basedOn w:val="a"/>
    <w:uiPriority w:val="99"/>
    <w:rsid w:val="00221400"/>
    <w:rPr>
      <w:rFonts w:ascii="Courier New" w:hAnsi="Courier New"/>
    </w:rPr>
  </w:style>
  <w:style w:type="character" w:styleId="a8">
    <w:name w:val="Hyperlink"/>
    <w:basedOn w:val="a0"/>
    <w:uiPriority w:val="99"/>
    <w:rsid w:val="00221400"/>
    <w:rPr>
      <w:rFonts w:cs="Times New Roman"/>
      <w:color w:val="0000FF"/>
      <w:u w:val="single"/>
    </w:rPr>
  </w:style>
  <w:style w:type="paragraph" w:styleId="a9">
    <w:name w:val="Title"/>
    <w:basedOn w:val="a"/>
    <w:link w:val="aa"/>
    <w:uiPriority w:val="10"/>
    <w:qFormat/>
    <w:rsid w:val="00221400"/>
    <w:pPr>
      <w:autoSpaceDE w:val="0"/>
      <w:autoSpaceDN w:val="0"/>
      <w:adjustRightInd w:val="0"/>
      <w:spacing w:line="241" w:lineRule="atLeast"/>
      <w:jc w:val="center"/>
    </w:pPr>
    <w:rPr>
      <w:b/>
      <w:color w:val="000000"/>
      <w:sz w:val="28"/>
      <w:szCs w:val="28"/>
    </w:rPr>
  </w:style>
  <w:style w:type="character" w:customStyle="1" w:styleId="aa">
    <w:name w:val="Заголовок Знак"/>
    <w:basedOn w:val="a0"/>
    <w:link w:val="a9"/>
    <w:uiPriority w:val="99"/>
    <w:locked/>
    <w:rsid w:val="007158DD"/>
    <w:rPr>
      <w:rFonts w:cs="Times New Roman"/>
      <w:b/>
      <w:color w:val="000000"/>
      <w:sz w:val="28"/>
      <w:lang w:val="ru-RU" w:eastAsia="ru-RU"/>
    </w:rPr>
  </w:style>
  <w:style w:type="paragraph" w:styleId="ab">
    <w:name w:val="Body Text"/>
    <w:aliases w:val="Основной текст Знак Знак Знак,Основной текст Знак,Знак Знак Знак, Знак Знак Знак"/>
    <w:basedOn w:val="a"/>
    <w:link w:val="12"/>
    <w:uiPriority w:val="99"/>
    <w:rsid w:val="00221400"/>
    <w:pPr>
      <w:tabs>
        <w:tab w:val="left" w:pos="3240"/>
      </w:tabs>
      <w:autoSpaceDE w:val="0"/>
      <w:autoSpaceDN w:val="0"/>
      <w:adjustRightInd w:val="0"/>
      <w:spacing w:line="241" w:lineRule="atLeast"/>
      <w:jc w:val="both"/>
    </w:pPr>
    <w:rPr>
      <w:color w:val="000000"/>
    </w:rPr>
  </w:style>
  <w:style w:type="character" w:customStyle="1" w:styleId="12">
    <w:name w:val="Основной текст Знак1"/>
    <w:aliases w:val="Основной текст Знак Знак Знак Знак,Основной текст Знак Знак,Знак Знак Знак Знак2, Знак Знак Знак Знак"/>
    <w:basedOn w:val="a0"/>
    <w:link w:val="ab"/>
    <w:uiPriority w:val="99"/>
    <w:locked/>
    <w:rsid w:val="00221400"/>
    <w:rPr>
      <w:rFonts w:cs="Times New Roman"/>
      <w:color w:val="000000"/>
      <w:lang w:val="ru-RU" w:eastAsia="ru-RU"/>
    </w:rPr>
  </w:style>
  <w:style w:type="paragraph" w:styleId="ac">
    <w:name w:val="Body Text Indent"/>
    <w:aliases w:val="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14"/>
    <w:uiPriority w:val="99"/>
    <w:rsid w:val="00221400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14">
    <w:name w:val="Основной текст с отступом Знак1"/>
    <w:aliases w:val="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basedOn w:val="a0"/>
    <w:link w:val="ac"/>
    <w:uiPriority w:val="99"/>
    <w:locked/>
    <w:rsid w:val="00745697"/>
    <w:rPr>
      <w:rFonts w:cs="Times New Roman"/>
      <w:color w:val="000000"/>
      <w:lang w:val="ru-RU" w:eastAsia="ru-RU"/>
    </w:rPr>
  </w:style>
  <w:style w:type="paragraph" w:styleId="ad">
    <w:name w:val="Subtitle"/>
    <w:basedOn w:val="a"/>
    <w:link w:val="ae"/>
    <w:uiPriority w:val="11"/>
    <w:qFormat/>
    <w:rsid w:val="00221400"/>
  </w:style>
  <w:style w:type="character" w:customStyle="1" w:styleId="ae">
    <w:name w:val="Подзаголовок Знак"/>
    <w:basedOn w:val="a0"/>
    <w:link w:val="ad"/>
    <w:locked/>
    <w:rsid w:val="00745697"/>
    <w:rPr>
      <w:rFonts w:cs="Times New Roman"/>
      <w:lang w:val="ru-RU" w:eastAsia="ru-RU"/>
    </w:rPr>
  </w:style>
  <w:style w:type="paragraph" w:styleId="22">
    <w:name w:val="Body Text Indent 2"/>
    <w:basedOn w:val="a"/>
    <w:link w:val="211"/>
    <w:rsid w:val="00221400"/>
    <w:pPr>
      <w:shd w:val="clear" w:color="auto" w:fill="FFFFFF"/>
      <w:ind w:right="2" w:firstLine="360"/>
      <w:jc w:val="both"/>
    </w:pPr>
    <w:rPr>
      <w:spacing w:val="-2"/>
    </w:rPr>
  </w:style>
  <w:style w:type="character" w:customStyle="1" w:styleId="211">
    <w:name w:val="Основной текст с отступом 2 Знак1"/>
    <w:basedOn w:val="a0"/>
    <w:link w:val="22"/>
    <w:uiPriority w:val="99"/>
    <w:semiHidden/>
    <w:locked/>
    <w:rsid w:val="00055641"/>
    <w:rPr>
      <w:rFonts w:cs="Times New Roman"/>
    </w:rPr>
  </w:style>
  <w:style w:type="paragraph" w:styleId="32">
    <w:name w:val="Body Text Indent 3"/>
    <w:basedOn w:val="a"/>
    <w:link w:val="33"/>
    <w:uiPriority w:val="99"/>
    <w:rsid w:val="00221400"/>
    <w:pPr>
      <w:widowControl w:val="0"/>
      <w:shd w:val="clear" w:color="auto" w:fill="FFFFFF"/>
      <w:autoSpaceDE w:val="0"/>
      <w:autoSpaceDN w:val="0"/>
      <w:adjustRightInd w:val="0"/>
      <w:ind w:left="284" w:hanging="142"/>
      <w:jc w:val="both"/>
    </w:p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745697"/>
    <w:rPr>
      <w:rFonts w:cs="Times New Roman"/>
      <w:lang w:val="ru-RU" w:eastAsia="ru-RU"/>
    </w:rPr>
  </w:style>
  <w:style w:type="paragraph" w:customStyle="1" w:styleId="BodyText22">
    <w:name w:val="Body Text 22"/>
    <w:basedOn w:val="a"/>
    <w:uiPriority w:val="99"/>
    <w:rsid w:val="00221400"/>
    <w:pPr>
      <w:overflowPunct w:val="0"/>
      <w:autoSpaceDE w:val="0"/>
      <w:autoSpaceDN w:val="0"/>
      <w:adjustRightInd w:val="0"/>
      <w:jc w:val="both"/>
    </w:pPr>
    <w:rPr>
      <w:rFonts w:ascii="MS Sans Serif" w:hAnsi="MS Sans Serif"/>
      <w:sz w:val="22"/>
    </w:rPr>
  </w:style>
  <w:style w:type="paragraph" w:customStyle="1" w:styleId="Pa82">
    <w:name w:val="Pa8+2"/>
    <w:basedOn w:val="a"/>
    <w:next w:val="a"/>
    <w:uiPriority w:val="99"/>
    <w:rsid w:val="00221400"/>
    <w:pPr>
      <w:autoSpaceDE w:val="0"/>
      <w:autoSpaceDN w:val="0"/>
      <w:adjustRightInd w:val="0"/>
      <w:spacing w:line="241" w:lineRule="atLeast"/>
    </w:pPr>
  </w:style>
  <w:style w:type="paragraph" w:customStyle="1" w:styleId="Pa114">
    <w:name w:val="Pa11+4"/>
    <w:basedOn w:val="a"/>
    <w:next w:val="a"/>
    <w:uiPriority w:val="99"/>
    <w:rsid w:val="00221400"/>
    <w:pPr>
      <w:autoSpaceDE w:val="0"/>
      <w:autoSpaceDN w:val="0"/>
      <w:adjustRightInd w:val="0"/>
      <w:spacing w:before="100" w:line="241" w:lineRule="atLeast"/>
    </w:pPr>
  </w:style>
  <w:style w:type="paragraph" w:customStyle="1" w:styleId="Pa133">
    <w:name w:val="Pa13+3"/>
    <w:basedOn w:val="a"/>
    <w:next w:val="a"/>
    <w:uiPriority w:val="99"/>
    <w:rsid w:val="00221400"/>
    <w:pPr>
      <w:autoSpaceDE w:val="0"/>
      <w:autoSpaceDN w:val="0"/>
      <w:adjustRightInd w:val="0"/>
      <w:spacing w:before="200" w:line="241" w:lineRule="atLeast"/>
    </w:pPr>
  </w:style>
  <w:style w:type="paragraph" w:customStyle="1" w:styleId="Pa152">
    <w:name w:val="Pa15+2"/>
    <w:basedOn w:val="a"/>
    <w:next w:val="a"/>
    <w:uiPriority w:val="99"/>
    <w:rsid w:val="00221400"/>
    <w:pPr>
      <w:autoSpaceDE w:val="0"/>
      <w:autoSpaceDN w:val="0"/>
      <w:adjustRightInd w:val="0"/>
      <w:spacing w:before="200" w:line="241" w:lineRule="atLeast"/>
    </w:pPr>
  </w:style>
  <w:style w:type="paragraph" w:customStyle="1" w:styleId="Pa53">
    <w:name w:val="Pa5+3"/>
    <w:basedOn w:val="a"/>
    <w:next w:val="a"/>
    <w:uiPriority w:val="99"/>
    <w:rsid w:val="00221400"/>
    <w:pPr>
      <w:autoSpaceDE w:val="0"/>
      <w:autoSpaceDN w:val="0"/>
      <w:adjustRightInd w:val="0"/>
      <w:spacing w:line="241" w:lineRule="atLeast"/>
    </w:pPr>
  </w:style>
  <w:style w:type="character" w:customStyle="1" w:styleId="A43">
    <w:name w:val="A4+3"/>
    <w:uiPriority w:val="99"/>
    <w:rsid w:val="00221400"/>
    <w:rPr>
      <w:i/>
      <w:color w:val="000000"/>
      <w:sz w:val="20"/>
    </w:rPr>
  </w:style>
  <w:style w:type="paragraph" w:styleId="23">
    <w:name w:val="Body Text 2"/>
    <w:basedOn w:val="a"/>
    <w:link w:val="212"/>
    <w:rsid w:val="00221400"/>
    <w:pPr>
      <w:jc w:val="both"/>
    </w:pPr>
  </w:style>
  <w:style w:type="character" w:customStyle="1" w:styleId="212">
    <w:name w:val="Основной текст 2 Знак1"/>
    <w:basedOn w:val="a0"/>
    <w:link w:val="23"/>
    <w:uiPriority w:val="99"/>
    <w:locked/>
    <w:rsid w:val="00745697"/>
    <w:rPr>
      <w:rFonts w:cs="Times New Roman"/>
      <w:lang w:val="ru-RU" w:eastAsia="ru-RU"/>
    </w:rPr>
  </w:style>
  <w:style w:type="paragraph" w:customStyle="1" w:styleId="ConsPlusNormal">
    <w:name w:val="ConsPlusNormal"/>
    <w:link w:val="ConsPlusNormal0"/>
    <w:qFormat/>
    <w:rsid w:val="0022140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Normal">
    <w:name w:val="ConsNormal"/>
    <w:link w:val="ConsNormal0"/>
    <w:rsid w:val="00221400"/>
    <w:pPr>
      <w:autoSpaceDE w:val="0"/>
      <w:autoSpaceDN w:val="0"/>
      <w:adjustRightInd w:val="0"/>
      <w:ind w:right="19772" w:firstLine="720"/>
    </w:pPr>
    <w:rPr>
      <w:rFonts w:ascii="Arial" w:hAnsi="Arial"/>
      <w:sz w:val="22"/>
      <w:szCs w:val="22"/>
    </w:rPr>
  </w:style>
  <w:style w:type="table" w:styleId="af">
    <w:name w:val="Table Grid"/>
    <w:basedOn w:val="a1"/>
    <w:uiPriority w:val="39"/>
    <w:rsid w:val="00221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31"/>
    <w:basedOn w:val="a"/>
    <w:rsid w:val="00221400"/>
    <w:pPr>
      <w:tabs>
        <w:tab w:val="left" w:pos="426"/>
      </w:tabs>
      <w:jc w:val="both"/>
    </w:pPr>
    <w:rPr>
      <w:rFonts w:ascii="Arial" w:hAnsi="Arial"/>
    </w:rPr>
  </w:style>
  <w:style w:type="paragraph" w:styleId="34">
    <w:name w:val="toc 3"/>
    <w:basedOn w:val="a"/>
    <w:next w:val="a"/>
    <w:autoRedefine/>
    <w:uiPriority w:val="39"/>
    <w:rsid w:val="00221400"/>
    <w:pPr>
      <w:keepNext/>
      <w:keepLines/>
      <w:tabs>
        <w:tab w:val="left" w:pos="360"/>
        <w:tab w:val="right" w:leader="dot" w:pos="10440"/>
      </w:tabs>
      <w:jc w:val="both"/>
    </w:pPr>
    <w:rPr>
      <w:noProof/>
    </w:rPr>
  </w:style>
  <w:style w:type="paragraph" w:styleId="af0">
    <w:name w:val="Block Text"/>
    <w:basedOn w:val="a"/>
    <w:uiPriority w:val="99"/>
    <w:rsid w:val="00221400"/>
    <w:pPr>
      <w:ind w:left="-851" w:right="-766"/>
      <w:jc w:val="both"/>
    </w:pPr>
    <w:rPr>
      <w:sz w:val="22"/>
    </w:rPr>
  </w:style>
  <w:style w:type="paragraph" w:styleId="af1">
    <w:name w:val="Document Map"/>
    <w:basedOn w:val="a"/>
    <w:link w:val="af2"/>
    <w:semiHidden/>
    <w:rsid w:val="00221400"/>
    <w:pPr>
      <w:shd w:val="clear" w:color="auto" w:fill="000080"/>
    </w:pPr>
    <w:rPr>
      <w:rFonts w:ascii="Tahoma" w:hAnsi="Tahoma" w:cs="Tahoma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sid w:val="00055641"/>
    <w:rPr>
      <w:rFonts w:cs="Times New Roman"/>
      <w:sz w:val="2"/>
    </w:rPr>
  </w:style>
  <w:style w:type="paragraph" w:customStyle="1" w:styleId="af3">
    <w:name w:val="Знак"/>
    <w:basedOn w:val="a"/>
    <w:uiPriority w:val="99"/>
    <w:rsid w:val="0022140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Normal0">
    <w:name w:val="ConsNormal Знак"/>
    <w:link w:val="ConsNormal"/>
    <w:locked/>
    <w:rsid w:val="00221400"/>
    <w:rPr>
      <w:rFonts w:ascii="Arial" w:hAnsi="Arial"/>
      <w:sz w:val="22"/>
      <w:szCs w:val="22"/>
      <w:lang w:val="ru-RU" w:eastAsia="ru-RU" w:bidi="ar-SA"/>
    </w:rPr>
  </w:style>
  <w:style w:type="paragraph" w:customStyle="1" w:styleId="ConsNonformat">
    <w:name w:val="ConsNonformat"/>
    <w:rsid w:val="0022140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4">
    <w:name w:val="Пункт договора"/>
    <w:basedOn w:val="a"/>
    <w:uiPriority w:val="99"/>
    <w:rsid w:val="00221400"/>
    <w:pPr>
      <w:keepLines/>
      <w:tabs>
        <w:tab w:val="left" w:pos="567"/>
      </w:tabs>
      <w:ind w:left="567" w:hanging="567"/>
      <w:jc w:val="both"/>
    </w:pPr>
  </w:style>
  <w:style w:type="paragraph" w:styleId="35">
    <w:name w:val="Body Text 3"/>
    <w:basedOn w:val="a"/>
    <w:link w:val="36"/>
    <w:rsid w:val="00221400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locked/>
    <w:rsid w:val="00055641"/>
    <w:rPr>
      <w:rFonts w:cs="Times New Roman"/>
      <w:sz w:val="16"/>
      <w:szCs w:val="16"/>
    </w:rPr>
  </w:style>
  <w:style w:type="paragraph" w:customStyle="1" w:styleId="15">
    <w:name w:val="Обычный1"/>
    <w:rsid w:val="00221400"/>
    <w:pPr>
      <w:snapToGrid w:val="0"/>
    </w:pPr>
    <w:rPr>
      <w:rFonts w:ascii="Arial" w:hAnsi="Arial"/>
      <w:sz w:val="18"/>
    </w:rPr>
  </w:style>
  <w:style w:type="paragraph" w:styleId="16">
    <w:name w:val="toc 1"/>
    <w:basedOn w:val="a"/>
    <w:next w:val="a"/>
    <w:autoRedefine/>
    <w:uiPriority w:val="39"/>
    <w:rsid w:val="00161940"/>
    <w:pPr>
      <w:tabs>
        <w:tab w:val="left" w:pos="1400"/>
        <w:tab w:val="left" w:pos="9400"/>
      </w:tabs>
      <w:jc w:val="center"/>
    </w:pPr>
    <w:rPr>
      <w:b/>
    </w:rPr>
  </w:style>
  <w:style w:type="paragraph" w:styleId="af5">
    <w:name w:val="footnote text"/>
    <w:aliases w:val="Знак31"/>
    <w:basedOn w:val="a"/>
    <w:link w:val="17"/>
    <w:rsid w:val="00221400"/>
  </w:style>
  <w:style w:type="character" w:customStyle="1" w:styleId="17">
    <w:name w:val="Текст сноски Знак1"/>
    <w:aliases w:val="Знак31 Знак"/>
    <w:basedOn w:val="a0"/>
    <w:link w:val="af5"/>
    <w:uiPriority w:val="99"/>
    <w:semiHidden/>
    <w:locked/>
    <w:rsid w:val="00055641"/>
    <w:rPr>
      <w:rFonts w:cs="Times New Roman"/>
    </w:rPr>
  </w:style>
  <w:style w:type="character" w:styleId="af6">
    <w:name w:val="footnote reference"/>
    <w:basedOn w:val="a0"/>
    <w:rsid w:val="00221400"/>
    <w:rPr>
      <w:rFonts w:cs="Times New Roman"/>
      <w:vertAlign w:val="superscript"/>
    </w:rPr>
  </w:style>
  <w:style w:type="paragraph" w:customStyle="1" w:styleId="18">
    <w:name w:val="Знак1"/>
    <w:basedOn w:val="a"/>
    <w:uiPriority w:val="99"/>
    <w:rsid w:val="0022140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4">
    <w:name w:val="Знак2"/>
    <w:basedOn w:val="a"/>
    <w:uiPriority w:val="99"/>
    <w:rsid w:val="0022140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7">
    <w:name w:val="Normal (Web)"/>
    <w:basedOn w:val="a"/>
    <w:link w:val="19"/>
    <w:uiPriority w:val="99"/>
    <w:rsid w:val="00221400"/>
    <w:pPr>
      <w:keepNext/>
    </w:pPr>
  </w:style>
  <w:style w:type="paragraph" w:customStyle="1" w:styleId="213">
    <w:name w:val="Основной текст 21"/>
    <w:basedOn w:val="a"/>
    <w:rsid w:val="00221400"/>
    <w:pPr>
      <w:widowControl w:val="0"/>
      <w:jc w:val="both"/>
    </w:pPr>
    <w:rPr>
      <w:rFonts w:cs="Arial"/>
      <w:szCs w:val="18"/>
    </w:rPr>
  </w:style>
  <w:style w:type="paragraph" w:customStyle="1" w:styleId="af8">
    <w:name w:val="Знак Знак Знак Знак"/>
    <w:basedOn w:val="a"/>
    <w:uiPriority w:val="99"/>
    <w:rsid w:val="0022140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">
    <w:name w:val="Стиль2"/>
    <w:basedOn w:val="20"/>
    <w:rsid w:val="00221400"/>
    <w:pPr>
      <w:keepNext/>
      <w:keepLines/>
      <w:numPr>
        <w:ilvl w:val="0"/>
      </w:numPr>
      <w:suppressLineNumbers/>
      <w:tabs>
        <w:tab w:val="clear" w:pos="432"/>
        <w:tab w:val="num" w:pos="1836"/>
      </w:tabs>
      <w:suppressAutoHyphens/>
      <w:autoSpaceDE/>
      <w:autoSpaceDN/>
      <w:adjustRightInd/>
      <w:spacing w:after="60"/>
      <w:ind w:left="1836" w:hanging="576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0">
    <w:name w:val="List Number 2"/>
    <w:basedOn w:val="a"/>
    <w:rsid w:val="00221400"/>
    <w:pPr>
      <w:widowControl w:val="0"/>
      <w:numPr>
        <w:ilvl w:val="1"/>
        <w:numId w:val="2"/>
      </w:numPr>
      <w:tabs>
        <w:tab w:val="clear" w:pos="1836"/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">
    <w:name w:val="Стиль3"/>
    <w:basedOn w:val="22"/>
    <w:rsid w:val="00221400"/>
    <w:pPr>
      <w:widowControl w:val="0"/>
      <w:numPr>
        <w:ilvl w:val="2"/>
        <w:numId w:val="2"/>
      </w:numPr>
      <w:shd w:val="clear" w:color="auto" w:fill="auto"/>
      <w:adjustRightInd w:val="0"/>
      <w:ind w:right="0"/>
      <w:textAlignment w:val="baseline"/>
    </w:pPr>
    <w:rPr>
      <w:spacing w:val="0"/>
      <w:sz w:val="24"/>
    </w:rPr>
  </w:style>
  <w:style w:type="paragraph" w:customStyle="1" w:styleId="1a">
    <w:name w:val="Обычный (веб)1"/>
    <w:aliases w:val="Обычный (Web)1,Обычный (Web)"/>
    <w:basedOn w:val="a"/>
    <w:next w:val="af7"/>
    <w:rsid w:val="00221400"/>
    <w:pPr>
      <w:keepNext/>
    </w:pPr>
    <w:rPr>
      <w:rFonts w:cs="Arial"/>
      <w:szCs w:val="18"/>
    </w:rPr>
  </w:style>
  <w:style w:type="paragraph" w:customStyle="1" w:styleId="111111112DocumentHeader1">
    <w:name w:val="Заголовок 1.Заголовок 1 Знак1.Заголовок 1 Знак Знак.Заголовок 1 Знак Знак1.Заголовок 1 Знак.Заголовок 1 Знак2.Document Header1"/>
    <w:basedOn w:val="a"/>
    <w:next w:val="a"/>
    <w:uiPriority w:val="99"/>
    <w:rsid w:val="00221400"/>
    <w:pPr>
      <w:keepNext/>
      <w:widowControl w:val="0"/>
      <w:suppressAutoHyphens/>
      <w:spacing w:before="60"/>
      <w:jc w:val="center"/>
      <w:outlineLvl w:val="0"/>
    </w:pPr>
    <w:rPr>
      <w:b/>
    </w:rPr>
  </w:style>
  <w:style w:type="paragraph" w:customStyle="1" w:styleId="02statia1">
    <w:name w:val="02statia1"/>
    <w:basedOn w:val="a"/>
    <w:uiPriority w:val="99"/>
    <w:rsid w:val="00221400"/>
    <w:pPr>
      <w:keepNext/>
      <w:spacing w:before="280" w:line="320" w:lineRule="atLeast"/>
      <w:ind w:left="1134" w:right="851" w:hanging="578"/>
      <w:outlineLvl w:val="2"/>
    </w:pPr>
    <w:rPr>
      <w:rFonts w:ascii="GaramondNarrowC" w:hAnsi="GaramondNarrowC"/>
      <w:b/>
    </w:rPr>
  </w:style>
  <w:style w:type="paragraph" w:customStyle="1" w:styleId="1b">
    <w:name w:val="Основной текст с отступом1"/>
    <w:basedOn w:val="15"/>
    <w:uiPriority w:val="99"/>
    <w:rsid w:val="00221400"/>
    <w:pPr>
      <w:snapToGrid/>
      <w:spacing w:before="209" w:after="209"/>
      <w:ind w:left="209" w:right="209"/>
    </w:pPr>
    <w:rPr>
      <w:rFonts w:ascii="Times New Roman" w:hAnsi="Times New Roman"/>
      <w:sz w:val="24"/>
    </w:rPr>
  </w:style>
  <w:style w:type="paragraph" w:customStyle="1" w:styleId="af9">
    <w:name w:val="Знак Знак Знак Знак Знак Знак Знак Знак Знак Знак Знак Знак Знак Знак Знак"/>
    <w:basedOn w:val="a"/>
    <w:uiPriority w:val="99"/>
    <w:rsid w:val="002214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22">
    <w:name w:val="222"/>
    <w:basedOn w:val="a"/>
    <w:uiPriority w:val="99"/>
    <w:rsid w:val="00221400"/>
    <w:pPr>
      <w:ind w:left="851"/>
    </w:pPr>
    <w:rPr>
      <w:rFonts w:ascii="Times New Roman CYR" w:hAnsi="Times New Roman CYR"/>
    </w:rPr>
  </w:style>
  <w:style w:type="paragraph" w:customStyle="1" w:styleId="xl46">
    <w:name w:val="xl46"/>
    <w:basedOn w:val="a"/>
    <w:uiPriority w:val="99"/>
    <w:rsid w:val="00221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afa">
    <w:name w:val="Стиль"/>
    <w:uiPriority w:val="99"/>
    <w:rsid w:val="00221400"/>
    <w:pPr>
      <w:widowControl w:val="0"/>
      <w:suppressAutoHyphens/>
      <w:snapToGrid w:val="0"/>
      <w:ind w:firstLine="720"/>
      <w:jc w:val="both"/>
    </w:pPr>
    <w:rPr>
      <w:rFonts w:ascii="Arial" w:hAnsi="Arial" w:cs="Arial"/>
      <w:lang w:eastAsia="ar-SA"/>
    </w:rPr>
  </w:style>
  <w:style w:type="character" w:customStyle="1" w:styleId="afb">
    <w:name w:val="Символ сноски"/>
    <w:uiPriority w:val="99"/>
    <w:rsid w:val="00221400"/>
    <w:rPr>
      <w:vertAlign w:val="superscript"/>
    </w:rPr>
  </w:style>
  <w:style w:type="character" w:customStyle="1" w:styleId="1c">
    <w:name w:val="Знак сноски1"/>
    <w:uiPriority w:val="99"/>
    <w:rsid w:val="00221400"/>
    <w:rPr>
      <w:vertAlign w:val="superscript"/>
    </w:rPr>
  </w:style>
  <w:style w:type="paragraph" w:customStyle="1" w:styleId="FR1">
    <w:name w:val="FR1"/>
    <w:uiPriority w:val="99"/>
    <w:rsid w:val="00221400"/>
    <w:pPr>
      <w:widowControl w:val="0"/>
      <w:suppressAutoHyphens/>
      <w:jc w:val="center"/>
    </w:pPr>
    <w:rPr>
      <w:rFonts w:ascii="Arial" w:hAnsi="Arial" w:cs="Arial"/>
      <w:sz w:val="18"/>
      <w:szCs w:val="18"/>
      <w:lang w:eastAsia="ar-SA"/>
    </w:rPr>
  </w:style>
  <w:style w:type="paragraph" w:customStyle="1" w:styleId="220">
    <w:name w:val="заголовок 22"/>
    <w:basedOn w:val="a"/>
    <w:next w:val="a"/>
    <w:uiPriority w:val="99"/>
    <w:rsid w:val="00221400"/>
    <w:pPr>
      <w:autoSpaceDE w:val="0"/>
      <w:autoSpaceDN w:val="0"/>
      <w:spacing w:before="120"/>
      <w:jc w:val="both"/>
    </w:pPr>
  </w:style>
  <w:style w:type="character" w:styleId="afc">
    <w:name w:val="Strong"/>
    <w:basedOn w:val="a0"/>
    <w:uiPriority w:val="22"/>
    <w:qFormat/>
    <w:rsid w:val="00221400"/>
    <w:rPr>
      <w:rFonts w:cs="Times New Roman"/>
      <w:b/>
    </w:rPr>
  </w:style>
  <w:style w:type="paragraph" w:customStyle="1" w:styleId="37">
    <w:name w:val="Стиль3 Знак Знак"/>
    <w:basedOn w:val="22"/>
    <w:uiPriority w:val="99"/>
    <w:rsid w:val="00221400"/>
    <w:pPr>
      <w:widowControl w:val="0"/>
      <w:shd w:val="clear" w:color="auto" w:fill="auto"/>
      <w:tabs>
        <w:tab w:val="num" w:pos="227"/>
      </w:tabs>
      <w:adjustRightInd w:val="0"/>
      <w:ind w:right="0" w:firstLine="0"/>
      <w:textAlignment w:val="baseline"/>
    </w:pPr>
    <w:rPr>
      <w:color w:val="000000"/>
      <w:spacing w:val="0"/>
      <w:sz w:val="24"/>
      <w:u w:color="000000"/>
    </w:rPr>
  </w:style>
  <w:style w:type="character" w:customStyle="1" w:styleId="19">
    <w:name w:val="Обычный (веб) Знак1"/>
    <w:link w:val="af7"/>
    <w:locked/>
    <w:rsid w:val="00221400"/>
    <w:rPr>
      <w:lang w:val="ru-RU" w:eastAsia="ru-RU"/>
    </w:rPr>
  </w:style>
  <w:style w:type="paragraph" w:customStyle="1" w:styleId="consplusnormal1">
    <w:name w:val="consplusnormal"/>
    <w:basedOn w:val="a"/>
    <w:uiPriority w:val="99"/>
    <w:rsid w:val="00221400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afd">
    <w:name w:val="Знак Знак"/>
    <w:aliases w:val="Знак Знак Знак Знак Знак Знак"/>
    <w:uiPriority w:val="99"/>
    <w:rsid w:val="00221400"/>
    <w:rPr>
      <w:sz w:val="24"/>
      <w:lang w:val="ru-RU" w:eastAsia="ru-RU"/>
    </w:rPr>
  </w:style>
  <w:style w:type="paragraph" w:customStyle="1" w:styleId="BankNormal">
    <w:name w:val="BankNormal"/>
    <w:uiPriority w:val="99"/>
    <w:rsid w:val="00221400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customStyle="1" w:styleId="Head82">
    <w:name w:val="Head 8.2"/>
    <w:basedOn w:val="a"/>
    <w:uiPriority w:val="99"/>
    <w:rsid w:val="00221400"/>
    <w:pPr>
      <w:suppressAutoHyphens/>
      <w:spacing w:before="480" w:after="120"/>
      <w:jc w:val="center"/>
    </w:pPr>
    <w:rPr>
      <w:rFonts w:ascii="Times New Roman Bold" w:hAnsi="Times New Roman Bold"/>
      <w:b/>
      <w:sz w:val="28"/>
      <w:lang w:val="en-US" w:eastAsia="en-US"/>
    </w:rPr>
  </w:style>
  <w:style w:type="paragraph" w:styleId="afe">
    <w:name w:val="Date"/>
    <w:basedOn w:val="a"/>
    <w:next w:val="a"/>
    <w:link w:val="aff"/>
    <w:uiPriority w:val="99"/>
    <w:rsid w:val="00221400"/>
    <w:pPr>
      <w:jc w:val="both"/>
    </w:pPr>
    <w:rPr>
      <w:lang w:val="en-US" w:eastAsia="en-US"/>
    </w:rPr>
  </w:style>
  <w:style w:type="character" w:customStyle="1" w:styleId="aff">
    <w:name w:val="Дата Знак"/>
    <w:basedOn w:val="a0"/>
    <w:link w:val="afe"/>
    <w:uiPriority w:val="99"/>
    <w:locked/>
    <w:rsid w:val="00221400"/>
    <w:rPr>
      <w:rFonts w:cs="Times New Roman"/>
      <w:lang w:val="en-US" w:eastAsia="en-US"/>
    </w:rPr>
  </w:style>
  <w:style w:type="paragraph" w:styleId="aff0">
    <w:name w:val="Balloon Text"/>
    <w:basedOn w:val="a"/>
    <w:link w:val="1d"/>
    <w:uiPriority w:val="99"/>
    <w:rsid w:val="00221400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f0"/>
    <w:uiPriority w:val="99"/>
    <w:locked/>
    <w:rsid w:val="00221400"/>
    <w:rPr>
      <w:rFonts w:ascii="Tahoma" w:hAnsi="Tahoma" w:cs="Times New Roman"/>
      <w:sz w:val="16"/>
      <w:lang w:val="ru-RU" w:eastAsia="ru-RU"/>
    </w:rPr>
  </w:style>
  <w:style w:type="paragraph" w:customStyle="1" w:styleId="Revision1">
    <w:name w:val="Revision1"/>
    <w:hidden/>
    <w:uiPriority w:val="99"/>
    <w:semiHidden/>
    <w:rsid w:val="00221400"/>
    <w:rPr>
      <w:sz w:val="24"/>
      <w:szCs w:val="24"/>
    </w:rPr>
  </w:style>
  <w:style w:type="character" w:customStyle="1" w:styleId="aff1">
    <w:name w:val="Основной шрифт"/>
    <w:uiPriority w:val="99"/>
    <w:semiHidden/>
    <w:rsid w:val="00221400"/>
  </w:style>
  <w:style w:type="character" w:customStyle="1" w:styleId="1e">
    <w:name w:val="Заголовок 1 Знак"/>
    <w:aliases w:val="Заголовок 1 Знак1 Знак1,Заголовок 1 Знак Знак Знак1,Заголовок 1 Знак Знак1 Знак1,Заголовок 1 Знак2 Знак1,Document Header1 Знак,Заголовок 1 Знак1 Знак Знак,Заголовок 1 Знак Знак Знак Знак,Заголовок 1 Знак Знак1 Знак Знак"/>
    <w:rsid w:val="00221400"/>
    <w:rPr>
      <w:rFonts w:ascii="Arial" w:hAnsi="Arial"/>
      <w:b/>
      <w:kern w:val="32"/>
      <w:sz w:val="32"/>
      <w:lang w:val="ru-RU" w:eastAsia="ru-RU"/>
    </w:rPr>
  </w:style>
  <w:style w:type="character" w:customStyle="1" w:styleId="38">
    <w:name w:val="Заголовок 3 Знак"/>
    <w:aliases w:val="Section Header3 Знак"/>
    <w:uiPriority w:val="99"/>
    <w:rsid w:val="00221400"/>
    <w:rPr>
      <w:rFonts w:ascii="Arial" w:hAnsi="Arial"/>
      <w:b/>
      <w:sz w:val="26"/>
      <w:lang w:val="ru-RU" w:eastAsia="ru-RU"/>
    </w:rPr>
  </w:style>
  <w:style w:type="paragraph" w:styleId="25">
    <w:name w:val="toc 2"/>
    <w:basedOn w:val="a"/>
    <w:next w:val="a"/>
    <w:autoRedefine/>
    <w:uiPriority w:val="39"/>
    <w:rsid w:val="00221400"/>
    <w:pPr>
      <w:ind w:left="240"/>
    </w:pPr>
    <w:rPr>
      <w:bCs/>
      <w:iCs/>
      <w:sz w:val="28"/>
    </w:rPr>
  </w:style>
  <w:style w:type="paragraph" w:customStyle="1" w:styleId="1f">
    <w:name w:val="текст1"/>
    <w:uiPriority w:val="99"/>
    <w:rsid w:val="00221400"/>
    <w:pPr>
      <w:autoSpaceDE w:val="0"/>
      <w:autoSpaceDN w:val="0"/>
      <w:adjustRightInd w:val="0"/>
      <w:ind w:firstLine="397"/>
      <w:jc w:val="both"/>
    </w:pPr>
    <w:rPr>
      <w:rFonts w:ascii="SchoolBookC" w:hAnsi="SchoolBookC"/>
      <w:sz w:val="24"/>
    </w:rPr>
  </w:style>
  <w:style w:type="paragraph" w:customStyle="1" w:styleId="aff2">
    <w:name w:val="втяжка"/>
    <w:basedOn w:val="1f"/>
    <w:next w:val="1f"/>
    <w:uiPriority w:val="99"/>
    <w:rsid w:val="00221400"/>
    <w:pPr>
      <w:tabs>
        <w:tab w:val="left" w:pos="567"/>
      </w:tabs>
      <w:spacing w:before="57"/>
      <w:ind w:left="567" w:hanging="567"/>
    </w:pPr>
  </w:style>
  <w:style w:type="paragraph" w:customStyle="1" w:styleId="1f0">
    <w:name w:val="втяжка1"/>
    <w:basedOn w:val="aff2"/>
    <w:next w:val="aff2"/>
    <w:uiPriority w:val="99"/>
    <w:rsid w:val="00221400"/>
    <w:pPr>
      <w:tabs>
        <w:tab w:val="clear" w:pos="567"/>
        <w:tab w:val="left" w:pos="1134"/>
      </w:tabs>
      <w:ind w:left="1134"/>
    </w:pPr>
  </w:style>
  <w:style w:type="character" w:customStyle="1" w:styleId="Normal">
    <w:name w:val="Normal Знак"/>
    <w:rsid w:val="00221400"/>
    <w:rPr>
      <w:snapToGrid w:val="0"/>
      <w:sz w:val="24"/>
      <w:lang w:val="ru-RU" w:eastAsia="ru-RU"/>
    </w:rPr>
  </w:style>
  <w:style w:type="paragraph" w:customStyle="1" w:styleId="-0">
    <w:name w:val="текст-табл"/>
    <w:basedOn w:val="a"/>
    <w:next w:val="a"/>
    <w:uiPriority w:val="99"/>
    <w:rsid w:val="00221400"/>
    <w:pPr>
      <w:autoSpaceDE w:val="0"/>
      <w:autoSpaceDN w:val="0"/>
      <w:adjustRightInd w:val="0"/>
      <w:spacing w:before="57"/>
      <w:ind w:left="283" w:right="283"/>
      <w:jc w:val="both"/>
    </w:pPr>
    <w:rPr>
      <w:rFonts w:ascii="SchoolBookC" w:hAnsi="SchoolBookC"/>
      <w:b/>
      <w:i/>
      <w:sz w:val="24"/>
    </w:rPr>
  </w:style>
  <w:style w:type="paragraph" w:customStyle="1" w:styleId="aff3">
    <w:name w:val="текст"/>
    <w:uiPriority w:val="99"/>
    <w:rsid w:val="00221400"/>
    <w:pPr>
      <w:autoSpaceDE w:val="0"/>
      <w:autoSpaceDN w:val="0"/>
      <w:adjustRightInd w:val="0"/>
      <w:jc w:val="both"/>
    </w:pPr>
    <w:rPr>
      <w:rFonts w:ascii="SchoolBookC" w:hAnsi="SchoolBookC"/>
      <w:color w:val="000000"/>
      <w:sz w:val="24"/>
    </w:rPr>
  </w:style>
  <w:style w:type="paragraph" w:customStyle="1" w:styleId="aff4">
    <w:name w:val="заг_центр"/>
    <w:basedOn w:val="-0"/>
    <w:rsid w:val="00221400"/>
    <w:pPr>
      <w:jc w:val="center"/>
    </w:pPr>
    <w:rPr>
      <w:rFonts w:ascii="AvantGardeGothicC" w:hAnsi="AvantGardeGothicC"/>
    </w:rPr>
  </w:style>
  <w:style w:type="paragraph" w:customStyle="1" w:styleId="fr10">
    <w:name w:val="fr1"/>
    <w:basedOn w:val="a"/>
    <w:uiPriority w:val="99"/>
    <w:rsid w:val="00221400"/>
    <w:pPr>
      <w:spacing w:before="150" w:after="150"/>
      <w:ind w:left="150" w:right="150"/>
    </w:pPr>
    <w:rPr>
      <w:sz w:val="24"/>
      <w:szCs w:val="24"/>
    </w:rPr>
  </w:style>
  <w:style w:type="character" w:styleId="aff5">
    <w:name w:val="annotation reference"/>
    <w:basedOn w:val="a0"/>
    <w:uiPriority w:val="99"/>
    <w:semiHidden/>
    <w:rsid w:val="00221400"/>
    <w:rPr>
      <w:rFonts w:cs="Times New Roman"/>
      <w:sz w:val="16"/>
    </w:rPr>
  </w:style>
  <w:style w:type="paragraph" w:styleId="aff6">
    <w:name w:val="annotation text"/>
    <w:basedOn w:val="a"/>
    <w:link w:val="aff7"/>
    <w:rsid w:val="00221400"/>
  </w:style>
  <w:style w:type="character" w:customStyle="1" w:styleId="aff7">
    <w:name w:val="Текст примечания Знак"/>
    <w:basedOn w:val="a0"/>
    <w:link w:val="aff6"/>
    <w:locked/>
    <w:rsid w:val="00055641"/>
    <w:rPr>
      <w:rFonts w:cs="Times New Roman"/>
    </w:rPr>
  </w:style>
  <w:style w:type="paragraph" w:styleId="aff8">
    <w:name w:val="annotation subject"/>
    <w:basedOn w:val="aff6"/>
    <w:next w:val="aff6"/>
    <w:link w:val="aff9"/>
    <w:uiPriority w:val="99"/>
    <w:semiHidden/>
    <w:rsid w:val="00221400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locked/>
    <w:rsid w:val="00055641"/>
    <w:rPr>
      <w:rFonts w:cs="Times New Roman"/>
      <w:b/>
      <w:bCs/>
    </w:rPr>
  </w:style>
  <w:style w:type="paragraph" w:styleId="affa">
    <w:name w:val="List Bullet"/>
    <w:basedOn w:val="a"/>
    <w:autoRedefine/>
    <w:uiPriority w:val="99"/>
    <w:rsid w:val="00221400"/>
    <w:pPr>
      <w:widowControl w:val="0"/>
      <w:spacing w:after="60"/>
      <w:jc w:val="both"/>
    </w:pPr>
  </w:style>
  <w:style w:type="paragraph" w:customStyle="1" w:styleId="1f1">
    <w:name w:val="Стиль1"/>
    <w:basedOn w:val="a"/>
    <w:uiPriority w:val="99"/>
    <w:rsid w:val="00221400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  <w:sz w:val="28"/>
      <w:szCs w:val="24"/>
    </w:rPr>
  </w:style>
  <w:style w:type="character" w:customStyle="1" w:styleId="39">
    <w:name w:val="Стиль3 Знак"/>
    <w:uiPriority w:val="99"/>
    <w:rsid w:val="00221400"/>
    <w:rPr>
      <w:sz w:val="24"/>
      <w:lang w:val="ru-RU" w:eastAsia="ru-RU"/>
    </w:rPr>
  </w:style>
  <w:style w:type="paragraph" w:customStyle="1" w:styleId="91">
    <w:name w:val="9"/>
    <w:basedOn w:val="a"/>
    <w:uiPriority w:val="99"/>
    <w:rsid w:val="00221400"/>
    <w:pPr>
      <w:jc w:val="center"/>
    </w:pPr>
    <w:rPr>
      <w:rFonts w:eastAsia="Arial Unicode MS"/>
      <w:b/>
      <w:bCs/>
      <w:sz w:val="16"/>
      <w:szCs w:val="16"/>
    </w:rPr>
  </w:style>
  <w:style w:type="paragraph" w:customStyle="1" w:styleId="-1">
    <w:name w:val="Контракт-пункт"/>
    <w:basedOn w:val="a"/>
    <w:rsid w:val="00221400"/>
    <w:pPr>
      <w:tabs>
        <w:tab w:val="num" w:pos="360"/>
        <w:tab w:val="left" w:pos="680"/>
      </w:tabs>
      <w:spacing w:after="60"/>
      <w:ind w:firstLine="567"/>
      <w:jc w:val="both"/>
    </w:pPr>
    <w:rPr>
      <w:sz w:val="24"/>
      <w:szCs w:val="24"/>
    </w:rPr>
  </w:style>
  <w:style w:type="character" w:styleId="affb">
    <w:name w:val="FollowedHyperlink"/>
    <w:basedOn w:val="a0"/>
    <w:uiPriority w:val="99"/>
    <w:rsid w:val="00221400"/>
    <w:rPr>
      <w:rFonts w:cs="Times New Roman"/>
      <w:color w:val="800080"/>
      <w:u w:val="single"/>
    </w:rPr>
  </w:style>
  <w:style w:type="paragraph" w:customStyle="1" w:styleId="26">
    <w:name w:val="Текст_начало_2"/>
    <w:basedOn w:val="a"/>
    <w:uiPriority w:val="99"/>
    <w:rsid w:val="00221400"/>
    <w:pPr>
      <w:spacing w:line="360" w:lineRule="exact"/>
      <w:jc w:val="both"/>
    </w:pPr>
    <w:rPr>
      <w:rFonts w:ascii="Arial" w:hAnsi="Arial"/>
      <w:sz w:val="24"/>
      <w:lang w:val="en-GB"/>
    </w:rPr>
  </w:style>
  <w:style w:type="paragraph" w:customStyle="1" w:styleId="02statia2">
    <w:name w:val="02statia2"/>
    <w:basedOn w:val="a"/>
    <w:rsid w:val="00221400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2statia3">
    <w:name w:val="02statia3"/>
    <w:basedOn w:val="a"/>
    <w:uiPriority w:val="99"/>
    <w:rsid w:val="00221400"/>
    <w:pPr>
      <w:spacing w:before="120" w:line="320" w:lineRule="atLeast"/>
      <w:ind w:left="290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3zagolovok2">
    <w:name w:val="03zagolovok2"/>
    <w:basedOn w:val="a"/>
    <w:uiPriority w:val="99"/>
    <w:rsid w:val="00221400"/>
    <w:pPr>
      <w:keepNext/>
      <w:spacing w:before="360" w:after="120" w:line="360" w:lineRule="atLeast"/>
      <w:outlineLvl w:val="1"/>
    </w:pPr>
    <w:rPr>
      <w:rFonts w:ascii="GaramondC" w:hAnsi="GaramondC"/>
      <w:b/>
      <w:color w:val="000000"/>
      <w:sz w:val="28"/>
      <w:szCs w:val="28"/>
    </w:rPr>
  </w:style>
  <w:style w:type="paragraph" w:customStyle="1" w:styleId="head21">
    <w:name w:val="head21"/>
    <w:basedOn w:val="a"/>
    <w:rsid w:val="00221400"/>
    <w:pPr>
      <w:overflowPunct w:val="0"/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msoacetate0">
    <w:name w:val="msoacetate"/>
    <w:basedOn w:val="a"/>
    <w:uiPriority w:val="99"/>
    <w:rsid w:val="00221400"/>
    <w:rPr>
      <w:rFonts w:ascii="Tahoma" w:hAnsi="Tahoma" w:cs="Tahoma"/>
      <w:sz w:val="16"/>
      <w:szCs w:val="16"/>
    </w:rPr>
  </w:style>
  <w:style w:type="character" w:customStyle="1" w:styleId="3a">
    <w:name w:val="Стиль3 Знак Знак Знак"/>
    <w:uiPriority w:val="99"/>
    <w:rsid w:val="00221400"/>
    <w:rPr>
      <w:sz w:val="24"/>
      <w:lang w:val="ru-RU" w:eastAsia="ru-RU"/>
    </w:rPr>
  </w:style>
  <w:style w:type="character" w:customStyle="1" w:styleId="311">
    <w:name w:val="Стиль3 Знак Знак1"/>
    <w:uiPriority w:val="99"/>
    <w:rsid w:val="00221400"/>
    <w:rPr>
      <w:sz w:val="24"/>
      <w:lang w:val="ru-RU" w:eastAsia="ru-RU"/>
    </w:rPr>
  </w:style>
  <w:style w:type="paragraph" w:customStyle="1" w:styleId="3b">
    <w:name w:val="3"/>
    <w:basedOn w:val="a"/>
    <w:uiPriority w:val="99"/>
    <w:rsid w:val="00221400"/>
    <w:pPr>
      <w:jc w:val="both"/>
    </w:pPr>
    <w:rPr>
      <w:sz w:val="24"/>
      <w:szCs w:val="24"/>
    </w:rPr>
  </w:style>
  <w:style w:type="paragraph" w:customStyle="1" w:styleId="2-11">
    <w:name w:val="2-11"/>
    <w:basedOn w:val="a"/>
    <w:uiPriority w:val="99"/>
    <w:rsid w:val="00221400"/>
    <w:pPr>
      <w:spacing w:after="60"/>
      <w:jc w:val="both"/>
    </w:pPr>
    <w:rPr>
      <w:sz w:val="24"/>
      <w:szCs w:val="24"/>
    </w:rPr>
  </w:style>
  <w:style w:type="paragraph" w:customStyle="1" w:styleId="affc">
    <w:name w:val="Тендерные данные"/>
    <w:basedOn w:val="a"/>
    <w:uiPriority w:val="99"/>
    <w:semiHidden/>
    <w:rsid w:val="00221400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41">
    <w:name w:val="Стиль4"/>
    <w:basedOn w:val="a"/>
    <w:uiPriority w:val="99"/>
    <w:rsid w:val="00221400"/>
    <w:pPr>
      <w:jc w:val="both"/>
    </w:pPr>
    <w:rPr>
      <w:sz w:val="24"/>
    </w:rPr>
  </w:style>
  <w:style w:type="paragraph" w:customStyle="1" w:styleId="StyleFirstline127cm">
    <w:name w:val="Style First line:  127 cm"/>
    <w:basedOn w:val="a"/>
    <w:uiPriority w:val="99"/>
    <w:rsid w:val="00221400"/>
    <w:pPr>
      <w:spacing w:before="120"/>
      <w:ind w:firstLine="720"/>
      <w:jc w:val="both"/>
    </w:pPr>
    <w:rPr>
      <w:rFonts w:ascii="Arial" w:hAnsi="Arial"/>
      <w:sz w:val="24"/>
      <w:lang w:eastAsia="en-US"/>
    </w:rPr>
  </w:style>
  <w:style w:type="paragraph" w:customStyle="1" w:styleId="Normalkeepwithnext">
    <w:name w:val="Normal (keep with next)"/>
    <w:basedOn w:val="a"/>
    <w:uiPriority w:val="99"/>
    <w:rsid w:val="00221400"/>
    <w:pPr>
      <w:keepNext/>
      <w:keepLines/>
    </w:pPr>
    <w:rPr>
      <w:rFonts w:ascii="Arial" w:eastAsia="SimSun" w:hAnsi="Arial"/>
      <w:sz w:val="22"/>
      <w:szCs w:val="24"/>
      <w:lang w:val="en-GB" w:eastAsia="zh-CN"/>
    </w:rPr>
  </w:style>
  <w:style w:type="paragraph" w:customStyle="1" w:styleId="NormalSpace">
    <w:name w:val="NormalSpace"/>
    <w:basedOn w:val="a"/>
    <w:next w:val="a"/>
    <w:rsid w:val="00221400"/>
    <w:pPr>
      <w:spacing w:before="60" w:after="60"/>
    </w:pPr>
    <w:rPr>
      <w:rFonts w:ascii="Arial" w:eastAsia="SimSun" w:hAnsi="Arial"/>
      <w:sz w:val="22"/>
      <w:szCs w:val="24"/>
      <w:lang w:val="en-GB" w:eastAsia="zh-CN"/>
    </w:rPr>
  </w:style>
  <w:style w:type="paragraph" w:customStyle="1" w:styleId="1f2">
    <w:name w:val="Знак1 Знак Знак"/>
    <w:basedOn w:val="a"/>
    <w:uiPriority w:val="99"/>
    <w:rsid w:val="00221400"/>
    <w:rPr>
      <w:sz w:val="24"/>
      <w:szCs w:val="24"/>
      <w:lang w:val="en-US" w:eastAsia="en-US"/>
    </w:rPr>
  </w:style>
  <w:style w:type="paragraph" w:customStyle="1" w:styleId="ConsPlusTitle">
    <w:name w:val="ConsPlusTitle"/>
    <w:uiPriority w:val="99"/>
    <w:rsid w:val="0022140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3c">
    <w:name w:val="заголовок 3"/>
    <w:basedOn w:val="a"/>
    <w:next w:val="a"/>
    <w:link w:val="3d"/>
    <w:rsid w:val="00221400"/>
    <w:pPr>
      <w:keepNext/>
      <w:autoSpaceDE w:val="0"/>
      <w:autoSpaceDN w:val="0"/>
      <w:outlineLvl w:val="2"/>
    </w:pPr>
    <w:rPr>
      <w:b/>
      <w:i/>
    </w:rPr>
  </w:style>
  <w:style w:type="paragraph" w:customStyle="1" w:styleId="xl33">
    <w:name w:val="xl33"/>
    <w:basedOn w:val="a"/>
    <w:uiPriority w:val="99"/>
    <w:rsid w:val="00221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S Sans Serif" w:hAnsi="MS Sans Serif"/>
      <w:b/>
      <w:bCs/>
      <w:sz w:val="24"/>
      <w:szCs w:val="24"/>
    </w:rPr>
  </w:style>
  <w:style w:type="paragraph" w:customStyle="1" w:styleId="Heading">
    <w:name w:val="Heading"/>
    <w:uiPriority w:val="99"/>
    <w:rsid w:val="0022140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heading111111112">
    <w:name w:val="heading 1.Заголовок 1 Знак.Заголовок 1 Знак1 Знак.Заголовок 1 Знак Знак Знак.Заголовок 1 Знак Знак1 Знак.Заголовок 1 Знак Знак2"/>
    <w:basedOn w:val="a"/>
    <w:next w:val="a"/>
    <w:uiPriority w:val="99"/>
    <w:rsid w:val="00221400"/>
    <w:pPr>
      <w:keepNext/>
      <w:widowControl w:val="0"/>
      <w:suppressAutoHyphens/>
      <w:autoSpaceDE w:val="0"/>
      <w:autoSpaceDN w:val="0"/>
      <w:spacing w:before="6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1f3">
    <w:name w:val="index 1"/>
    <w:basedOn w:val="a"/>
    <w:next w:val="a"/>
    <w:autoRedefine/>
    <w:uiPriority w:val="99"/>
    <w:semiHidden/>
    <w:rsid w:val="00221400"/>
    <w:pPr>
      <w:ind w:left="200" w:hanging="200"/>
    </w:pPr>
  </w:style>
  <w:style w:type="paragraph" w:styleId="27">
    <w:name w:val="index 2"/>
    <w:basedOn w:val="a"/>
    <w:next w:val="a"/>
    <w:autoRedefine/>
    <w:uiPriority w:val="99"/>
    <w:semiHidden/>
    <w:rsid w:val="00221400"/>
    <w:pPr>
      <w:ind w:left="400" w:hanging="200"/>
    </w:pPr>
  </w:style>
  <w:style w:type="paragraph" w:styleId="3e">
    <w:name w:val="index 3"/>
    <w:basedOn w:val="a"/>
    <w:next w:val="a"/>
    <w:autoRedefine/>
    <w:uiPriority w:val="99"/>
    <w:semiHidden/>
    <w:rsid w:val="00221400"/>
    <w:pPr>
      <w:ind w:left="600" w:hanging="200"/>
    </w:pPr>
  </w:style>
  <w:style w:type="paragraph" w:styleId="42">
    <w:name w:val="index 4"/>
    <w:basedOn w:val="a"/>
    <w:next w:val="a"/>
    <w:autoRedefine/>
    <w:uiPriority w:val="99"/>
    <w:semiHidden/>
    <w:rsid w:val="00221400"/>
    <w:pPr>
      <w:ind w:left="800" w:hanging="200"/>
    </w:pPr>
  </w:style>
  <w:style w:type="paragraph" w:styleId="51">
    <w:name w:val="index 5"/>
    <w:basedOn w:val="a"/>
    <w:next w:val="a"/>
    <w:autoRedefine/>
    <w:uiPriority w:val="99"/>
    <w:semiHidden/>
    <w:rsid w:val="00221400"/>
    <w:pPr>
      <w:ind w:left="1000" w:hanging="200"/>
    </w:pPr>
  </w:style>
  <w:style w:type="paragraph" w:styleId="61">
    <w:name w:val="index 6"/>
    <w:basedOn w:val="a"/>
    <w:next w:val="a"/>
    <w:autoRedefine/>
    <w:uiPriority w:val="99"/>
    <w:semiHidden/>
    <w:rsid w:val="00221400"/>
    <w:pPr>
      <w:ind w:left="1200" w:hanging="200"/>
    </w:pPr>
  </w:style>
  <w:style w:type="paragraph" w:styleId="71">
    <w:name w:val="index 7"/>
    <w:basedOn w:val="a"/>
    <w:next w:val="a"/>
    <w:autoRedefine/>
    <w:uiPriority w:val="99"/>
    <w:semiHidden/>
    <w:rsid w:val="00221400"/>
    <w:pPr>
      <w:ind w:left="1400" w:hanging="200"/>
    </w:pPr>
  </w:style>
  <w:style w:type="paragraph" w:styleId="81">
    <w:name w:val="index 8"/>
    <w:basedOn w:val="a"/>
    <w:next w:val="a"/>
    <w:autoRedefine/>
    <w:uiPriority w:val="99"/>
    <w:semiHidden/>
    <w:rsid w:val="00221400"/>
    <w:pPr>
      <w:ind w:left="1600" w:hanging="200"/>
    </w:pPr>
  </w:style>
  <w:style w:type="paragraph" w:styleId="92">
    <w:name w:val="index 9"/>
    <w:basedOn w:val="a"/>
    <w:next w:val="a"/>
    <w:autoRedefine/>
    <w:uiPriority w:val="99"/>
    <w:semiHidden/>
    <w:rsid w:val="00221400"/>
    <w:pPr>
      <w:ind w:left="1800" w:hanging="200"/>
    </w:pPr>
  </w:style>
  <w:style w:type="paragraph" w:styleId="affd">
    <w:name w:val="index heading"/>
    <w:basedOn w:val="a"/>
    <w:next w:val="1f3"/>
    <w:uiPriority w:val="99"/>
    <w:semiHidden/>
    <w:rsid w:val="00221400"/>
  </w:style>
  <w:style w:type="paragraph" w:styleId="43">
    <w:name w:val="toc 4"/>
    <w:basedOn w:val="a"/>
    <w:next w:val="a"/>
    <w:autoRedefine/>
    <w:uiPriority w:val="99"/>
    <w:semiHidden/>
    <w:rsid w:val="00221400"/>
    <w:pPr>
      <w:ind w:left="600"/>
    </w:pPr>
  </w:style>
  <w:style w:type="paragraph" w:styleId="52">
    <w:name w:val="toc 5"/>
    <w:basedOn w:val="a"/>
    <w:next w:val="a"/>
    <w:autoRedefine/>
    <w:uiPriority w:val="99"/>
    <w:semiHidden/>
    <w:rsid w:val="00221400"/>
    <w:pPr>
      <w:ind w:left="800"/>
    </w:pPr>
  </w:style>
  <w:style w:type="paragraph" w:styleId="62">
    <w:name w:val="toc 6"/>
    <w:basedOn w:val="a"/>
    <w:next w:val="a"/>
    <w:autoRedefine/>
    <w:uiPriority w:val="99"/>
    <w:semiHidden/>
    <w:rsid w:val="00221400"/>
    <w:pPr>
      <w:ind w:left="1000"/>
    </w:pPr>
  </w:style>
  <w:style w:type="paragraph" w:styleId="72">
    <w:name w:val="toc 7"/>
    <w:basedOn w:val="a"/>
    <w:next w:val="a"/>
    <w:autoRedefine/>
    <w:uiPriority w:val="99"/>
    <w:semiHidden/>
    <w:rsid w:val="00221400"/>
    <w:pPr>
      <w:ind w:left="1200"/>
    </w:pPr>
  </w:style>
  <w:style w:type="paragraph" w:styleId="82">
    <w:name w:val="toc 8"/>
    <w:basedOn w:val="a"/>
    <w:next w:val="a"/>
    <w:autoRedefine/>
    <w:uiPriority w:val="99"/>
    <w:semiHidden/>
    <w:rsid w:val="00221400"/>
    <w:pPr>
      <w:ind w:left="1400"/>
    </w:pPr>
  </w:style>
  <w:style w:type="paragraph" w:styleId="93">
    <w:name w:val="toc 9"/>
    <w:basedOn w:val="a"/>
    <w:next w:val="a"/>
    <w:autoRedefine/>
    <w:uiPriority w:val="99"/>
    <w:semiHidden/>
    <w:rsid w:val="00221400"/>
    <w:pPr>
      <w:ind w:left="1600"/>
    </w:pPr>
  </w:style>
  <w:style w:type="paragraph" w:styleId="affe">
    <w:name w:val="caption"/>
    <w:basedOn w:val="a"/>
    <w:next w:val="a"/>
    <w:uiPriority w:val="99"/>
    <w:qFormat/>
    <w:rsid w:val="00221400"/>
    <w:pPr>
      <w:framePr w:h="10792" w:hRule="exact" w:hSpace="180" w:wrap="auto" w:vAnchor="text" w:hAnchor="page" w:x="1419" w:y="634"/>
      <w:widowControl w:val="0"/>
      <w:autoSpaceDE w:val="0"/>
      <w:autoSpaceDN w:val="0"/>
      <w:adjustRightInd w:val="0"/>
      <w:ind w:left="600"/>
    </w:pPr>
    <w:rPr>
      <w:rFonts w:ascii="Arial" w:hAnsi="Arial" w:cs="Arial"/>
      <w:sz w:val="24"/>
      <w:szCs w:val="24"/>
    </w:rPr>
  </w:style>
  <w:style w:type="paragraph" w:customStyle="1" w:styleId="DefaultText">
    <w:name w:val="Default Text"/>
    <w:basedOn w:val="a"/>
    <w:uiPriority w:val="99"/>
    <w:rsid w:val="00221400"/>
    <w:pPr>
      <w:spacing w:before="50" w:after="50"/>
      <w:ind w:left="1440"/>
    </w:pPr>
    <w:rPr>
      <w:rFonts w:ascii="Arial" w:hAnsi="Arial"/>
      <w:lang w:val="en-US" w:eastAsia="en-US"/>
    </w:rPr>
  </w:style>
  <w:style w:type="paragraph" w:customStyle="1" w:styleId="title2">
    <w:name w:val="title2"/>
    <w:basedOn w:val="a"/>
    <w:uiPriority w:val="99"/>
    <w:rsid w:val="00221400"/>
    <w:rPr>
      <w:color w:val="000000"/>
      <w:sz w:val="24"/>
      <w:szCs w:val="24"/>
    </w:rPr>
  </w:style>
  <w:style w:type="paragraph" w:customStyle="1" w:styleId="1f4">
    <w:name w:val="заголовок 1"/>
    <w:basedOn w:val="1"/>
    <w:autoRedefine/>
    <w:uiPriority w:val="99"/>
    <w:rsid w:val="00221400"/>
    <w:pPr>
      <w:jc w:val="center"/>
    </w:pPr>
    <w:rPr>
      <w:caps/>
      <w:kern w:val="28"/>
      <w:sz w:val="28"/>
      <w:szCs w:val="28"/>
      <w:u w:val="single"/>
    </w:rPr>
  </w:style>
  <w:style w:type="paragraph" w:customStyle="1" w:styleId="28">
    <w:name w:val="заголовок 2"/>
    <w:basedOn w:val="a"/>
    <w:next w:val="a"/>
    <w:uiPriority w:val="99"/>
    <w:rsid w:val="00221400"/>
    <w:pPr>
      <w:keepNext/>
      <w:autoSpaceDE w:val="0"/>
      <w:autoSpaceDN w:val="0"/>
      <w:jc w:val="center"/>
      <w:outlineLvl w:val="1"/>
    </w:pPr>
    <w:rPr>
      <w:b/>
      <w:bCs/>
      <w:sz w:val="18"/>
      <w:szCs w:val="18"/>
    </w:rPr>
  </w:style>
  <w:style w:type="paragraph" w:customStyle="1" w:styleId="afff">
    <w:name w:val="Абзац картинок"/>
    <w:basedOn w:val="a"/>
    <w:autoRedefine/>
    <w:uiPriority w:val="99"/>
    <w:rsid w:val="00221400"/>
    <w:pPr>
      <w:jc w:val="center"/>
    </w:pPr>
    <w:rPr>
      <w:sz w:val="24"/>
    </w:rPr>
  </w:style>
  <w:style w:type="character" w:customStyle="1" w:styleId="afff0">
    <w:name w:val="Обычный (веб) Знак"/>
    <w:aliases w:val="Обычный (веб)1 Знак,Обычный (Web)1 Знак,Обычный (Web)1 Знак Знак,Обычный (Web) Знак"/>
    <w:uiPriority w:val="99"/>
    <w:rsid w:val="00221400"/>
    <w:rPr>
      <w:sz w:val="24"/>
      <w:lang w:val="ru-RU" w:eastAsia="ru-RU"/>
    </w:rPr>
  </w:style>
  <w:style w:type="paragraph" w:customStyle="1" w:styleId="ConsPlusCell">
    <w:name w:val="ConsPlusCell"/>
    <w:uiPriority w:val="99"/>
    <w:rsid w:val="00221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1">
    <w:name w:val="Глава"/>
    <w:basedOn w:val="1"/>
    <w:next w:val="ab"/>
    <w:uiPriority w:val="99"/>
    <w:rsid w:val="00221400"/>
    <w:pPr>
      <w:widowControl w:val="0"/>
      <w:spacing w:before="0" w:after="0"/>
      <w:jc w:val="center"/>
    </w:pPr>
    <w:rPr>
      <w:rFonts w:ascii="Times New Roman" w:hAnsi="Times New Roman" w:cs="Times New Roman"/>
      <w:bCs w:val="0"/>
      <w:color w:val="000000"/>
      <w:kern w:val="0"/>
      <w:sz w:val="28"/>
      <w:szCs w:val="24"/>
    </w:rPr>
  </w:style>
  <w:style w:type="character" w:customStyle="1" w:styleId="grame">
    <w:name w:val="grame"/>
    <w:basedOn w:val="a0"/>
    <w:uiPriority w:val="99"/>
    <w:rsid w:val="00221400"/>
    <w:rPr>
      <w:rFonts w:cs="Times New Roman"/>
    </w:rPr>
  </w:style>
  <w:style w:type="paragraph" w:customStyle="1" w:styleId="221">
    <w:name w:val="Основной текст 22"/>
    <w:basedOn w:val="15"/>
    <w:rsid w:val="00221400"/>
    <w:pPr>
      <w:snapToGrid/>
      <w:jc w:val="center"/>
    </w:pPr>
    <w:rPr>
      <w:rFonts w:ascii="Times New Roman" w:hAnsi="Times New Roman"/>
      <w:b/>
      <w:sz w:val="28"/>
    </w:rPr>
  </w:style>
  <w:style w:type="paragraph" w:customStyle="1" w:styleId="afff2">
    <w:name w:val="Абзац пустой"/>
    <w:basedOn w:val="a"/>
    <w:autoRedefine/>
    <w:uiPriority w:val="99"/>
    <w:rsid w:val="00221400"/>
    <w:pPr>
      <w:jc w:val="both"/>
    </w:pPr>
    <w:rPr>
      <w:sz w:val="22"/>
      <w:lang w:val="en-US"/>
    </w:rPr>
  </w:style>
  <w:style w:type="character" w:customStyle="1" w:styleId="brown">
    <w:name w:val="brown"/>
    <w:basedOn w:val="a0"/>
    <w:uiPriority w:val="99"/>
    <w:rsid w:val="00221400"/>
    <w:rPr>
      <w:rFonts w:cs="Times New Roman"/>
    </w:rPr>
  </w:style>
  <w:style w:type="character" w:customStyle="1" w:styleId="bold">
    <w:name w:val="bold"/>
    <w:basedOn w:val="a0"/>
    <w:uiPriority w:val="99"/>
    <w:rsid w:val="00221400"/>
    <w:rPr>
      <w:rFonts w:cs="Times New Roman"/>
    </w:rPr>
  </w:style>
  <w:style w:type="paragraph" w:customStyle="1" w:styleId="1f5">
    <w:name w:val="Знак 1"/>
    <w:basedOn w:val="a"/>
    <w:uiPriority w:val="99"/>
    <w:rsid w:val="00221400"/>
    <w:pPr>
      <w:suppressAutoHyphens/>
      <w:spacing w:after="60"/>
      <w:jc w:val="center"/>
    </w:pPr>
    <w:rPr>
      <w:sz w:val="22"/>
      <w:szCs w:val="22"/>
      <w:lang w:eastAsia="ar-SA"/>
    </w:rPr>
  </w:style>
  <w:style w:type="character" w:customStyle="1" w:styleId="29">
    <w:name w:val="Основной текст с отступом 2 Знак"/>
    <w:uiPriority w:val="99"/>
    <w:rsid w:val="00221400"/>
    <w:rPr>
      <w:sz w:val="24"/>
    </w:rPr>
  </w:style>
  <w:style w:type="character" w:customStyle="1" w:styleId="2a">
    <w:name w:val="Основной текст 2 Знак"/>
    <w:basedOn w:val="a0"/>
    <w:uiPriority w:val="99"/>
    <w:semiHidden/>
    <w:rsid w:val="00221400"/>
    <w:rPr>
      <w:rFonts w:cs="Times New Roman"/>
    </w:rPr>
  </w:style>
  <w:style w:type="character" w:customStyle="1" w:styleId="afff3">
    <w:name w:val="Основной текст с отступом Знак"/>
    <w:basedOn w:val="a0"/>
    <w:uiPriority w:val="99"/>
    <w:rsid w:val="00221400"/>
    <w:rPr>
      <w:rFonts w:cs="Times New Roman"/>
    </w:rPr>
  </w:style>
  <w:style w:type="paragraph" w:customStyle="1" w:styleId="3f">
    <w:name w:val="Заголовок 3 со списком"/>
    <w:basedOn w:val="30"/>
    <w:uiPriority w:val="99"/>
    <w:rsid w:val="00221400"/>
    <w:pPr>
      <w:jc w:val="both"/>
    </w:pPr>
    <w:rPr>
      <w:rFonts w:cs="Times New Roman"/>
      <w:bCs w:val="0"/>
      <w:sz w:val="24"/>
      <w:szCs w:val="20"/>
    </w:rPr>
  </w:style>
  <w:style w:type="character" w:customStyle="1" w:styleId="3f0">
    <w:name w:val="Заголовок 3 со списком Знак"/>
    <w:uiPriority w:val="99"/>
    <w:rsid w:val="00221400"/>
    <w:rPr>
      <w:rFonts w:ascii="Arial" w:hAnsi="Arial"/>
      <w:b/>
      <w:sz w:val="24"/>
      <w:lang w:val="ru-RU" w:eastAsia="ru-RU"/>
    </w:rPr>
  </w:style>
  <w:style w:type="paragraph" w:customStyle="1" w:styleId="afff4">
    <w:name w:val="АД_Основной текст"/>
    <w:basedOn w:val="a"/>
    <w:uiPriority w:val="99"/>
    <w:rsid w:val="00221400"/>
    <w:pPr>
      <w:ind w:firstLine="567"/>
      <w:jc w:val="both"/>
    </w:pPr>
    <w:rPr>
      <w:sz w:val="24"/>
      <w:szCs w:val="24"/>
    </w:rPr>
  </w:style>
  <w:style w:type="paragraph" w:customStyle="1" w:styleId="44">
    <w:name w:val="АД_Нумерованный подпункт 4 уровня"/>
    <w:basedOn w:val="a"/>
    <w:uiPriority w:val="99"/>
    <w:qFormat/>
    <w:rsid w:val="00221400"/>
    <w:pPr>
      <w:jc w:val="both"/>
    </w:pPr>
    <w:rPr>
      <w:sz w:val="24"/>
      <w:szCs w:val="24"/>
    </w:rPr>
  </w:style>
  <w:style w:type="paragraph" w:styleId="3f1">
    <w:name w:val="List Bullet 3"/>
    <w:basedOn w:val="a"/>
    <w:autoRedefine/>
    <w:uiPriority w:val="99"/>
    <w:rsid w:val="00221400"/>
    <w:pPr>
      <w:tabs>
        <w:tab w:val="num" w:pos="720"/>
      </w:tabs>
      <w:spacing w:after="60"/>
      <w:ind w:left="720" w:hanging="360"/>
      <w:jc w:val="both"/>
    </w:pPr>
    <w:rPr>
      <w:sz w:val="24"/>
    </w:rPr>
  </w:style>
  <w:style w:type="paragraph" w:styleId="afff5">
    <w:name w:val="List Number"/>
    <w:basedOn w:val="a"/>
    <w:uiPriority w:val="99"/>
    <w:rsid w:val="00221400"/>
    <w:pPr>
      <w:tabs>
        <w:tab w:val="num" w:pos="360"/>
      </w:tabs>
      <w:spacing w:after="60"/>
      <w:ind w:left="360" w:hanging="360"/>
      <w:jc w:val="both"/>
    </w:pPr>
    <w:rPr>
      <w:sz w:val="24"/>
    </w:rPr>
  </w:style>
  <w:style w:type="paragraph" w:styleId="53">
    <w:name w:val="List Number 5"/>
    <w:basedOn w:val="a"/>
    <w:uiPriority w:val="99"/>
    <w:rsid w:val="00221400"/>
    <w:pPr>
      <w:tabs>
        <w:tab w:val="num" w:pos="540"/>
        <w:tab w:val="num" w:pos="1492"/>
      </w:tabs>
      <w:spacing w:after="60"/>
      <w:ind w:left="1492" w:hanging="540"/>
      <w:jc w:val="both"/>
    </w:pPr>
    <w:rPr>
      <w:sz w:val="24"/>
    </w:rPr>
  </w:style>
  <w:style w:type="paragraph" w:customStyle="1" w:styleId="3f2">
    <w:name w:val="Раздел 3"/>
    <w:basedOn w:val="a"/>
    <w:uiPriority w:val="99"/>
    <w:semiHidden/>
    <w:rsid w:val="00221400"/>
    <w:pPr>
      <w:tabs>
        <w:tab w:val="num" w:pos="360"/>
        <w:tab w:val="num" w:pos="420"/>
      </w:tabs>
      <w:spacing w:before="120" w:after="120"/>
      <w:ind w:left="360" w:hanging="360"/>
      <w:jc w:val="center"/>
    </w:pPr>
    <w:rPr>
      <w:b/>
      <w:sz w:val="24"/>
    </w:rPr>
  </w:style>
  <w:style w:type="paragraph" w:customStyle="1" w:styleId="NoSpacing1">
    <w:name w:val="No Spacing1"/>
    <w:uiPriority w:val="99"/>
    <w:rsid w:val="00221400"/>
    <w:rPr>
      <w:rFonts w:ascii="Calibri" w:hAnsi="Calibri"/>
      <w:sz w:val="22"/>
      <w:szCs w:val="22"/>
      <w:lang w:eastAsia="en-US"/>
    </w:rPr>
  </w:style>
  <w:style w:type="character" w:customStyle="1" w:styleId="3d">
    <w:name w:val="заголовок 3 Знак"/>
    <w:link w:val="3c"/>
    <w:locked/>
    <w:rsid w:val="00221400"/>
    <w:rPr>
      <w:b/>
      <w:i/>
      <w:lang w:val="ru-RU" w:eastAsia="ru-RU"/>
    </w:rPr>
  </w:style>
  <w:style w:type="paragraph" w:customStyle="1" w:styleId="1f6">
    <w:name w:val="Знак Знак Знак1 Знак"/>
    <w:basedOn w:val="a"/>
    <w:uiPriority w:val="99"/>
    <w:rsid w:val="00325083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b">
    <w:name w:val="Знак Знак Знак Знак Знак2 Знак Знак Знак Знак Знак Знак Знак Знак Знак Знак"/>
    <w:basedOn w:val="a"/>
    <w:uiPriority w:val="99"/>
    <w:rsid w:val="00665A75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ConsNormal1">
    <w:name w:val="ConsNormal Знак Знак"/>
    <w:uiPriority w:val="99"/>
    <w:locked/>
    <w:rsid w:val="00426A3B"/>
    <w:rPr>
      <w:rFonts w:ascii="Arial" w:hAnsi="Arial"/>
      <w:lang w:val="ru-RU" w:eastAsia="ru-RU"/>
    </w:rPr>
  </w:style>
  <w:style w:type="paragraph" w:styleId="2c">
    <w:name w:val="List 2"/>
    <w:basedOn w:val="a"/>
    <w:uiPriority w:val="99"/>
    <w:rsid w:val="001572EC"/>
    <w:pPr>
      <w:ind w:left="566" w:hanging="283"/>
    </w:pPr>
  </w:style>
  <w:style w:type="paragraph" w:customStyle="1" w:styleId="xl65">
    <w:name w:val="xl65"/>
    <w:basedOn w:val="a"/>
    <w:rsid w:val="00633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633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633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6339A4"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6339A4"/>
    <w:pP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633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633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633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633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633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633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633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6339A4"/>
    <w:pP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633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633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633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633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633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633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633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633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6339A4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633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6339A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633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6339A4"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6339A4"/>
    <w:pP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2">
    <w:name w:val="xl92"/>
    <w:basedOn w:val="a"/>
    <w:rsid w:val="006339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214">
    <w:name w:val="Знак Знак Знак Знак Знак2 Знак Знак Знак Знак Знак Знак Знак Знак Знак Знак Знак Знак1"/>
    <w:basedOn w:val="a"/>
    <w:uiPriority w:val="99"/>
    <w:rsid w:val="00620785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15">
    <w:name w:val="Знак Знак Знак Знак Знак2 Знак Знак Знак Знак Знак Знак Знак Знак Знак Знак Знак Знак1 Знак"/>
    <w:basedOn w:val="a"/>
    <w:uiPriority w:val="99"/>
    <w:rsid w:val="0097785D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54">
    <w:name w:val="Стиль5"/>
    <w:basedOn w:val="a"/>
    <w:uiPriority w:val="99"/>
    <w:rsid w:val="00652D2F"/>
    <w:pPr>
      <w:spacing w:after="120"/>
      <w:jc w:val="both"/>
    </w:pPr>
    <w:rPr>
      <w:color w:val="000000"/>
      <w:sz w:val="24"/>
      <w:szCs w:val="24"/>
    </w:rPr>
  </w:style>
  <w:style w:type="character" w:customStyle="1" w:styleId="3f3">
    <w:name w:val="Знак Знак3"/>
    <w:uiPriority w:val="99"/>
    <w:locked/>
    <w:rsid w:val="007158DD"/>
    <w:rPr>
      <w:lang w:val="ru-RU" w:eastAsia="ru-RU"/>
    </w:rPr>
  </w:style>
  <w:style w:type="character" w:customStyle="1" w:styleId="11">
    <w:name w:val="Нижний колонтитул Знак1"/>
    <w:aliases w:val="Знак3 Знак1"/>
    <w:link w:val="a7"/>
    <w:uiPriority w:val="99"/>
    <w:locked/>
    <w:rsid w:val="007158DD"/>
    <w:rPr>
      <w:lang w:val="ru-RU" w:eastAsia="ru-RU"/>
    </w:rPr>
  </w:style>
  <w:style w:type="character" w:customStyle="1" w:styleId="2d">
    <w:name w:val="Знак Знак2"/>
    <w:uiPriority w:val="99"/>
    <w:locked/>
    <w:rsid w:val="007158DD"/>
    <w:rPr>
      <w:lang w:val="en-US" w:eastAsia="en-US"/>
    </w:rPr>
  </w:style>
  <w:style w:type="character" w:customStyle="1" w:styleId="1f7">
    <w:name w:val="Знак Знак1"/>
    <w:uiPriority w:val="99"/>
    <w:locked/>
    <w:rsid w:val="007158DD"/>
    <w:rPr>
      <w:rFonts w:ascii="Tahoma" w:hAnsi="Tahoma"/>
      <w:sz w:val="16"/>
      <w:lang w:val="ru-RU" w:eastAsia="ru-RU"/>
    </w:rPr>
  </w:style>
  <w:style w:type="paragraph" w:customStyle="1" w:styleId="110">
    <w:name w:val="Знак11"/>
    <w:basedOn w:val="a"/>
    <w:uiPriority w:val="99"/>
    <w:rsid w:val="007158D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8">
    <w:name w:val="Знак Знак Знак Знак1"/>
    <w:basedOn w:val="a"/>
    <w:uiPriority w:val="99"/>
    <w:rsid w:val="007158D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f9">
    <w:name w:val="Знак Знак Знак Знак Знак Знак Знак Знак Знак Знак Знак Знак Знак Знак Знак1"/>
    <w:basedOn w:val="a"/>
    <w:uiPriority w:val="99"/>
    <w:rsid w:val="007158D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1">
    <w:name w:val="Знак1 Знак Знак1"/>
    <w:basedOn w:val="a"/>
    <w:uiPriority w:val="99"/>
    <w:rsid w:val="007158DD"/>
    <w:rPr>
      <w:sz w:val="24"/>
      <w:szCs w:val="24"/>
      <w:lang w:val="en-US" w:eastAsia="en-US"/>
    </w:rPr>
  </w:style>
  <w:style w:type="paragraph" w:customStyle="1" w:styleId="1fa">
    <w:name w:val="Знак Знак Знак1 Знак Знак Знак"/>
    <w:basedOn w:val="a"/>
    <w:uiPriority w:val="99"/>
    <w:rsid w:val="007158DD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16">
    <w:name w:val="Знак Знак Знак Знак Знак2 Знак Знак Знак Знак Знак Знак Знак Знак Знак Знак1"/>
    <w:basedOn w:val="a"/>
    <w:uiPriority w:val="99"/>
    <w:rsid w:val="007158DD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110">
    <w:name w:val="Знак Знак Знак Знак Знак2 Знак Знак Знак Знак Знак Знак Знак Знак Знак Знак Знак Знак11"/>
    <w:basedOn w:val="a"/>
    <w:uiPriority w:val="99"/>
    <w:rsid w:val="007158DD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111">
    <w:name w:val="Знак Знак Знак Знак Знак2 Знак Знак Знак Знак Знак Знак Знак Знак Знак Знак Знак Знак1 Знак1"/>
    <w:basedOn w:val="a"/>
    <w:uiPriority w:val="99"/>
    <w:rsid w:val="007158DD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ConsPlusNonformat">
    <w:name w:val="ConsPlusNonformat"/>
    <w:uiPriority w:val="99"/>
    <w:rsid w:val="007158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1">
    <w:name w:val="List Paragraph1"/>
    <w:basedOn w:val="a"/>
    <w:uiPriority w:val="99"/>
    <w:rsid w:val="007158DD"/>
    <w:pPr>
      <w:ind w:left="720"/>
      <w:contextualSpacing/>
    </w:pPr>
    <w:rPr>
      <w:sz w:val="24"/>
      <w:szCs w:val="24"/>
    </w:rPr>
  </w:style>
  <w:style w:type="paragraph" w:customStyle="1" w:styleId="caaieiaie3">
    <w:name w:val="caaieiaie 3"/>
    <w:basedOn w:val="a"/>
    <w:next w:val="a"/>
    <w:uiPriority w:val="99"/>
    <w:rsid w:val="007158DD"/>
    <w:pPr>
      <w:keepNext/>
      <w:jc w:val="center"/>
    </w:pPr>
    <w:rPr>
      <w:rFonts w:ascii="NTTierce" w:hAnsi="NTTierce"/>
      <w:b/>
      <w:sz w:val="22"/>
    </w:rPr>
  </w:style>
  <w:style w:type="paragraph" w:customStyle="1" w:styleId="afff6">
    <w:name w:val="Оглавление"/>
    <w:basedOn w:val="3c"/>
    <w:uiPriority w:val="99"/>
    <w:rsid w:val="007158DD"/>
    <w:pPr>
      <w:jc w:val="center"/>
    </w:pPr>
    <w:rPr>
      <w:sz w:val="24"/>
    </w:rPr>
  </w:style>
  <w:style w:type="character" w:customStyle="1" w:styleId="afff7">
    <w:name w:val="Раздел Знак"/>
    <w:link w:val="afff8"/>
    <w:uiPriority w:val="99"/>
    <w:locked/>
    <w:rsid w:val="007158DD"/>
    <w:rPr>
      <w:b/>
      <w:color w:val="000000"/>
      <w:spacing w:val="-3"/>
      <w:sz w:val="24"/>
    </w:rPr>
  </w:style>
  <w:style w:type="paragraph" w:customStyle="1" w:styleId="afff8">
    <w:name w:val="Раздел"/>
    <w:basedOn w:val="a"/>
    <w:link w:val="afff7"/>
    <w:uiPriority w:val="99"/>
    <w:rsid w:val="007158DD"/>
    <w:pPr>
      <w:widowControl w:val="0"/>
      <w:shd w:val="clear" w:color="auto" w:fill="FFFFFF"/>
      <w:adjustRightInd w:val="0"/>
      <w:spacing w:line="360" w:lineRule="atLeast"/>
      <w:jc w:val="center"/>
    </w:pPr>
    <w:rPr>
      <w:b/>
      <w:color w:val="000000"/>
      <w:spacing w:val="-3"/>
      <w:sz w:val="24"/>
    </w:rPr>
  </w:style>
  <w:style w:type="paragraph" w:customStyle="1" w:styleId="45">
    <w:name w:val="Знак4 Знак Знак"/>
    <w:basedOn w:val="a"/>
    <w:uiPriority w:val="99"/>
    <w:rsid w:val="007158DD"/>
    <w:rPr>
      <w:rFonts w:ascii="Verdana" w:hAnsi="Verdana" w:cs="Verdana"/>
      <w:lang w:val="en-US" w:eastAsia="en-US"/>
    </w:rPr>
  </w:style>
  <w:style w:type="character" w:customStyle="1" w:styleId="83">
    <w:name w:val="Знак Знак8"/>
    <w:aliases w:val="Знак Знак Знак Знак Знак Знак1,Текст сноски Знак,Знак Знак Знак Знак Знак,Знак3 Знак"/>
    <w:rsid w:val="007158DD"/>
    <w:rPr>
      <w:sz w:val="24"/>
      <w:lang w:val="ru-RU" w:eastAsia="ru-RU"/>
    </w:rPr>
  </w:style>
  <w:style w:type="character" w:customStyle="1" w:styleId="ConsNormal2">
    <w:name w:val="ConsNormal Знак Знак Знак"/>
    <w:uiPriority w:val="99"/>
    <w:locked/>
    <w:rsid w:val="007158DD"/>
    <w:rPr>
      <w:rFonts w:ascii="Arial" w:hAnsi="Arial"/>
      <w:lang w:val="ru-RU" w:eastAsia="ru-RU"/>
    </w:rPr>
  </w:style>
  <w:style w:type="character" w:customStyle="1" w:styleId="afff9">
    <w:name w:val="Раздел Знак Знак"/>
    <w:uiPriority w:val="99"/>
    <w:locked/>
    <w:rsid w:val="007E6D4A"/>
    <w:rPr>
      <w:rFonts w:ascii="Calibri" w:hAnsi="Calibri"/>
      <w:b/>
      <w:color w:val="000000"/>
      <w:spacing w:val="-3"/>
      <w:sz w:val="24"/>
      <w:lang w:val="en-US" w:eastAsia="en-US"/>
    </w:rPr>
  </w:style>
  <w:style w:type="character" w:styleId="afffa">
    <w:name w:val="Emphasis"/>
    <w:basedOn w:val="a0"/>
    <w:qFormat/>
    <w:rsid w:val="00745697"/>
    <w:rPr>
      <w:rFonts w:ascii="Calibri" w:hAnsi="Calibri" w:cs="Times New Roman"/>
      <w:b/>
      <w:i/>
    </w:rPr>
  </w:style>
  <w:style w:type="character" w:customStyle="1" w:styleId="170">
    <w:name w:val="Знак Знак17"/>
    <w:uiPriority w:val="99"/>
    <w:locked/>
    <w:rsid w:val="00745697"/>
    <w:rPr>
      <w:rFonts w:ascii="Cambria" w:hAnsi="Cambria"/>
      <w:b/>
      <w:kern w:val="32"/>
      <w:sz w:val="32"/>
      <w:lang w:val="en-US" w:eastAsia="en-US"/>
    </w:rPr>
  </w:style>
  <w:style w:type="character" w:customStyle="1" w:styleId="40">
    <w:name w:val="Заголовок 4 Знак"/>
    <w:aliases w:val="H4 Знак"/>
    <w:link w:val="4"/>
    <w:uiPriority w:val="99"/>
    <w:locked/>
    <w:rsid w:val="00745697"/>
    <w:rPr>
      <w:b/>
      <w:sz w:val="28"/>
      <w:lang w:val="ru-RU" w:eastAsia="ru-RU"/>
    </w:rPr>
  </w:style>
  <w:style w:type="character" w:customStyle="1" w:styleId="afffb">
    <w:name w:val="Заголовок Знак Знак"/>
    <w:uiPriority w:val="99"/>
    <w:locked/>
    <w:rsid w:val="00745697"/>
    <w:rPr>
      <w:rFonts w:ascii="Cambria" w:hAnsi="Cambria"/>
      <w:b/>
      <w:kern w:val="28"/>
      <w:sz w:val="32"/>
      <w:lang w:val="en-US" w:eastAsia="en-US"/>
    </w:rPr>
  </w:style>
  <w:style w:type="character" w:customStyle="1" w:styleId="73">
    <w:name w:val="Знак Знак7"/>
    <w:uiPriority w:val="99"/>
    <w:locked/>
    <w:rsid w:val="00745697"/>
    <w:rPr>
      <w:rFonts w:ascii="Arial" w:hAnsi="Arial"/>
      <w:sz w:val="32"/>
      <w:lang w:val="ru-RU" w:eastAsia="ru-RU"/>
    </w:rPr>
  </w:style>
  <w:style w:type="character" w:customStyle="1" w:styleId="QuoteChar">
    <w:name w:val="Quote Char"/>
    <w:link w:val="Quote1"/>
    <w:uiPriority w:val="99"/>
    <w:locked/>
    <w:rsid w:val="00745697"/>
    <w:rPr>
      <w:rFonts w:ascii="Calibri" w:hAnsi="Calibri"/>
      <w:i/>
      <w:sz w:val="24"/>
      <w:lang w:val="en-US" w:eastAsia="en-US"/>
    </w:rPr>
  </w:style>
  <w:style w:type="paragraph" w:customStyle="1" w:styleId="Quote1">
    <w:name w:val="Quote1"/>
    <w:basedOn w:val="a"/>
    <w:next w:val="a"/>
    <w:link w:val="QuoteChar"/>
    <w:uiPriority w:val="99"/>
    <w:rsid w:val="00745697"/>
    <w:rPr>
      <w:rFonts w:ascii="Calibri" w:hAnsi="Calibri"/>
      <w:i/>
      <w:sz w:val="24"/>
      <w:lang w:val="en-US" w:eastAsia="en-US"/>
    </w:rPr>
  </w:style>
  <w:style w:type="character" w:customStyle="1" w:styleId="QuoteChar1">
    <w:name w:val="Quote Char1"/>
    <w:basedOn w:val="a0"/>
    <w:uiPriority w:val="99"/>
    <w:locked/>
    <w:rsid w:val="00055641"/>
    <w:rPr>
      <w:rFonts w:cs="Times New Roman"/>
      <w:i/>
      <w:iCs/>
      <w:color w:val="000000"/>
    </w:rPr>
  </w:style>
  <w:style w:type="character" w:customStyle="1" w:styleId="IntenseQuoteChar">
    <w:name w:val="Intense Quote Char"/>
    <w:link w:val="IntenseQuote1"/>
    <w:uiPriority w:val="99"/>
    <w:locked/>
    <w:rsid w:val="00745697"/>
    <w:rPr>
      <w:rFonts w:ascii="Calibri" w:hAnsi="Calibri"/>
      <w:b/>
      <w:i/>
      <w:sz w:val="22"/>
      <w:lang w:val="en-US" w:eastAsia="en-US"/>
    </w:rPr>
  </w:style>
  <w:style w:type="paragraph" w:customStyle="1" w:styleId="IntenseQuote1">
    <w:name w:val="Intense Quote1"/>
    <w:basedOn w:val="a"/>
    <w:next w:val="a"/>
    <w:link w:val="IntenseQuoteChar"/>
    <w:uiPriority w:val="99"/>
    <w:rsid w:val="00745697"/>
    <w:pPr>
      <w:ind w:left="720" w:right="720"/>
    </w:pPr>
    <w:rPr>
      <w:rFonts w:ascii="Calibri" w:hAnsi="Calibri"/>
      <w:b/>
      <w:i/>
      <w:sz w:val="22"/>
      <w:lang w:val="en-US" w:eastAsia="en-US"/>
    </w:rPr>
  </w:style>
  <w:style w:type="character" w:customStyle="1" w:styleId="IntenseQuoteChar1">
    <w:name w:val="Intense Quote Char1"/>
    <w:basedOn w:val="a0"/>
    <w:uiPriority w:val="99"/>
    <w:locked/>
    <w:rsid w:val="00055641"/>
    <w:rPr>
      <w:rFonts w:cs="Times New Roman"/>
      <w:b/>
      <w:bCs/>
      <w:i/>
      <w:iCs/>
      <w:color w:val="4F81BD"/>
    </w:rPr>
  </w:style>
  <w:style w:type="paragraph" w:customStyle="1" w:styleId="TOCHeading1">
    <w:name w:val="TOC Heading1"/>
    <w:basedOn w:val="1"/>
    <w:next w:val="a"/>
    <w:uiPriority w:val="99"/>
    <w:rsid w:val="00745697"/>
    <w:pPr>
      <w:outlineLvl w:val="9"/>
    </w:pPr>
    <w:rPr>
      <w:rFonts w:ascii="Cambria" w:hAnsi="Cambria" w:cs="Times New Roman"/>
      <w:lang w:val="en-US" w:eastAsia="en-US"/>
    </w:rPr>
  </w:style>
  <w:style w:type="paragraph" w:customStyle="1" w:styleId="217">
    <w:name w:val="заголовок 21"/>
    <w:basedOn w:val="a"/>
    <w:next w:val="a"/>
    <w:uiPriority w:val="99"/>
    <w:rsid w:val="00745697"/>
    <w:pPr>
      <w:widowControl w:val="0"/>
      <w:spacing w:before="240" w:after="60"/>
      <w:jc w:val="center"/>
    </w:pPr>
    <w:rPr>
      <w:b/>
      <w:sz w:val="24"/>
      <w:lang w:val="en-US"/>
    </w:rPr>
  </w:style>
  <w:style w:type="character" w:customStyle="1" w:styleId="SubtleEmphasis1">
    <w:name w:val="Subtle Emphasis1"/>
    <w:basedOn w:val="a0"/>
    <w:uiPriority w:val="99"/>
    <w:rsid w:val="00745697"/>
    <w:rPr>
      <w:rFonts w:cs="Times New Roman"/>
      <w:i/>
      <w:color w:val="5A5A5A"/>
    </w:rPr>
  </w:style>
  <w:style w:type="character" w:customStyle="1" w:styleId="IntenseEmphasis1">
    <w:name w:val="Intense Emphasis1"/>
    <w:basedOn w:val="a0"/>
    <w:uiPriority w:val="99"/>
    <w:rsid w:val="00745697"/>
    <w:rPr>
      <w:rFonts w:cs="Times New Roman"/>
      <w:b/>
      <w:i/>
      <w:sz w:val="24"/>
      <w:u w:val="single"/>
    </w:rPr>
  </w:style>
  <w:style w:type="character" w:customStyle="1" w:styleId="SubtleReference1">
    <w:name w:val="Subtle Reference1"/>
    <w:basedOn w:val="a0"/>
    <w:uiPriority w:val="99"/>
    <w:rsid w:val="00745697"/>
    <w:rPr>
      <w:rFonts w:cs="Times New Roman"/>
      <w:sz w:val="24"/>
      <w:u w:val="single"/>
    </w:rPr>
  </w:style>
  <w:style w:type="character" w:customStyle="1" w:styleId="IntenseReference1">
    <w:name w:val="Intense Reference1"/>
    <w:basedOn w:val="a0"/>
    <w:uiPriority w:val="99"/>
    <w:rsid w:val="00745697"/>
    <w:rPr>
      <w:rFonts w:cs="Times New Roman"/>
      <w:b/>
      <w:sz w:val="24"/>
      <w:u w:val="single"/>
    </w:rPr>
  </w:style>
  <w:style w:type="character" w:customStyle="1" w:styleId="BookTitle1">
    <w:name w:val="Book Title1"/>
    <w:basedOn w:val="a0"/>
    <w:uiPriority w:val="99"/>
    <w:rsid w:val="00745697"/>
    <w:rPr>
      <w:rFonts w:ascii="Cambria" w:hAnsi="Cambria" w:cs="Times New Roman"/>
      <w:b/>
      <w:i/>
      <w:sz w:val="24"/>
    </w:rPr>
  </w:style>
  <w:style w:type="character" w:customStyle="1" w:styleId="1fb">
    <w:name w:val="Название Знак1"/>
    <w:uiPriority w:val="99"/>
    <w:locked/>
    <w:rsid w:val="00745697"/>
    <w:rPr>
      <w:rFonts w:ascii="Times New Roman" w:hAnsi="Times New Roman"/>
      <w:b/>
      <w:sz w:val="24"/>
      <w:lang w:val="ru-RU" w:eastAsia="ru-RU"/>
    </w:rPr>
  </w:style>
  <w:style w:type="paragraph" w:customStyle="1" w:styleId="Style3">
    <w:name w:val="Style3"/>
    <w:basedOn w:val="a"/>
    <w:uiPriority w:val="99"/>
    <w:rsid w:val="00C3298E"/>
    <w:pPr>
      <w:widowControl w:val="0"/>
      <w:autoSpaceDE w:val="0"/>
      <w:autoSpaceDN w:val="0"/>
      <w:adjustRightInd w:val="0"/>
      <w:spacing w:line="286" w:lineRule="exact"/>
      <w:ind w:firstLine="662"/>
      <w:jc w:val="both"/>
    </w:pPr>
    <w:rPr>
      <w:rFonts w:ascii="Courier New" w:hAnsi="Courier New"/>
      <w:sz w:val="24"/>
      <w:szCs w:val="24"/>
    </w:rPr>
  </w:style>
  <w:style w:type="paragraph" w:customStyle="1" w:styleId="zagolovok3">
    <w:name w:val="zagolovok3"/>
    <w:basedOn w:val="a"/>
    <w:uiPriority w:val="99"/>
    <w:rsid w:val="00B357AE"/>
    <w:pPr>
      <w:spacing w:before="100" w:beforeAutospacing="1" w:after="100" w:afterAutospacing="1"/>
    </w:pPr>
    <w:rPr>
      <w:sz w:val="24"/>
      <w:szCs w:val="24"/>
    </w:rPr>
  </w:style>
  <w:style w:type="paragraph" w:customStyle="1" w:styleId="1fc">
    <w:name w:val="1"/>
    <w:basedOn w:val="a"/>
    <w:uiPriority w:val="99"/>
    <w:rsid w:val="00C9781E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e">
    <w:name w:val="2"/>
    <w:basedOn w:val="a"/>
    <w:uiPriority w:val="99"/>
    <w:rsid w:val="00D238A5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afffc">
    <w:name w:val="Текст выноски Знак"/>
    <w:uiPriority w:val="99"/>
    <w:semiHidden/>
    <w:locked/>
    <w:rsid w:val="00A434AA"/>
    <w:rPr>
      <w:rFonts w:ascii="Tahoma" w:hAnsi="Tahoma"/>
      <w:sz w:val="16"/>
      <w:lang w:val="ru-RU" w:eastAsia="ru-RU"/>
    </w:rPr>
  </w:style>
  <w:style w:type="character" w:customStyle="1" w:styleId="10">
    <w:name w:val="Верхний колонтитул Знак1"/>
    <w:link w:val="a5"/>
    <w:uiPriority w:val="99"/>
    <w:locked/>
    <w:rsid w:val="00B972DD"/>
    <w:rPr>
      <w:lang w:val="ru-RU" w:eastAsia="ru-RU"/>
    </w:rPr>
  </w:style>
  <w:style w:type="character" w:customStyle="1" w:styleId="afffd">
    <w:name w:val="Нижний колонтитул Знак"/>
    <w:uiPriority w:val="99"/>
    <w:locked/>
    <w:rsid w:val="00B972DD"/>
    <w:rPr>
      <w:rFonts w:ascii="Calibri" w:hAnsi="Calibri"/>
      <w:sz w:val="22"/>
      <w:lang w:val="ru-RU" w:eastAsia="ru-RU"/>
    </w:rPr>
  </w:style>
  <w:style w:type="character" w:customStyle="1" w:styleId="afffe">
    <w:name w:val="Верхний колонтитул Знак"/>
    <w:uiPriority w:val="99"/>
    <w:semiHidden/>
    <w:locked/>
    <w:rsid w:val="008C4578"/>
    <w:rPr>
      <w:rFonts w:ascii="Calibri" w:hAnsi="Calibri"/>
      <w:sz w:val="22"/>
      <w:lang w:val="ru-RU" w:eastAsia="ru-RU"/>
    </w:rPr>
  </w:style>
  <w:style w:type="character" w:customStyle="1" w:styleId="46">
    <w:name w:val="Знак Знак4"/>
    <w:uiPriority w:val="99"/>
    <w:semiHidden/>
    <w:locked/>
    <w:rsid w:val="00C71EE9"/>
    <w:rPr>
      <w:lang w:val="ru-RU" w:eastAsia="ru-RU"/>
    </w:rPr>
  </w:style>
  <w:style w:type="character" w:customStyle="1" w:styleId="ConsPlusNormal0">
    <w:name w:val="ConsPlusNormal Знак"/>
    <w:link w:val="ConsPlusNormal"/>
    <w:locked/>
    <w:rsid w:val="00C71EE9"/>
    <w:rPr>
      <w:rFonts w:ascii="Arial" w:hAnsi="Arial"/>
      <w:sz w:val="22"/>
      <w:szCs w:val="22"/>
      <w:lang w:val="ru-RU" w:eastAsia="ru-RU" w:bidi="ar-SA"/>
    </w:rPr>
  </w:style>
  <w:style w:type="paragraph" w:customStyle="1" w:styleId="1fd">
    <w:name w:val="Без интервала1"/>
    <w:uiPriority w:val="99"/>
    <w:rsid w:val="004A5A1C"/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4A5A1C"/>
    <w:rPr>
      <w:rFonts w:cs="Times New Roman"/>
    </w:rPr>
  </w:style>
  <w:style w:type="character" w:customStyle="1" w:styleId="112">
    <w:name w:val="Знак Знак11"/>
    <w:uiPriority w:val="99"/>
    <w:locked/>
    <w:rsid w:val="00F840BB"/>
    <w:rPr>
      <w:color w:val="000000"/>
      <w:lang w:val="ru-RU" w:eastAsia="ru-RU"/>
    </w:rPr>
  </w:style>
  <w:style w:type="character" w:customStyle="1" w:styleId="63">
    <w:name w:val="Знак Знак6"/>
    <w:uiPriority w:val="99"/>
    <w:locked/>
    <w:rsid w:val="00FA3B6E"/>
    <w:rPr>
      <w:rFonts w:ascii="Cambria" w:hAnsi="Cambria"/>
      <w:b/>
      <w:color w:val="365F91"/>
      <w:sz w:val="28"/>
      <w:lang w:val="ru-RU" w:eastAsia="ru-RU"/>
    </w:rPr>
  </w:style>
  <w:style w:type="character" w:customStyle="1" w:styleId="55">
    <w:name w:val="Знак Знак5"/>
    <w:uiPriority w:val="99"/>
    <w:locked/>
    <w:rsid w:val="00FA3B6E"/>
    <w:rPr>
      <w:rFonts w:ascii="Arial" w:hAnsi="Arial"/>
      <w:sz w:val="24"/>
      <w:lang w:val="ru-RU" w:eastAsia="ru-RU"/>
    </w:rPr>
  </w:style>
  <w:style w:type="character" w:customStyle="1" w:styleId="apple-converted-space">
    <w:name w:val="apple-converted-space"/>
    <w:basedOn w:val="a0"/>
    <w:rsid w:val="00372901"/>
    <w:rPr>
      <w:rFonts w:cs="Times New Roman"/>
    </w:rPr>
  </w:style>
  <w:style w:type="paragraph" w:customStyle="1" w:styleId="msonormalcxspmiddle">
    <w:name w:val="msonormalcxspmiddle"/>
    <w:basedOn w:val="a"/>
    <w:uiPriority w:val="99"/>
    <w:rsid w:val="00540969"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FE0FA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FE0FA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FE0FA8"/>
    <w:pPr>
      <w:widowControl w:val="0"/>
      <w:autoSpaceDE w:val="0"/>
      <w:autoSpaceDN w:val="0"/>
      <w:adjustRightInd w:val="0"/>
      <w:spacing w:line="315" w:lineRule="exact"/>
      <w:jc w:val="center"/>
    </w:pPr>
    <w:rPr>
      <w:sz w:val="24"/>
      <w:szCs w:val="24"/>
    </w:rPr>
  </w:style>
  <w:style w:type="character" w:customStyle="1" w:styleId="FontStyle18">
    <w:name w:val="Font Style18"/>
    <w:uiPriority w:val="99"/>
    <w:rsid w:val="00FE0FA8"/>
    <w:rPr>
      <w:rFonts w:ascii="Times New Roman" w:hAnsi="Times New Roman"/>
      <w:sz w:val="26"/>
    </w:rPr>
  </w:style>
  <w:style w:type="character" w:customStyle="1" w:styleId="FontStyle19">
    <w:name w:val="Font Style19"/>
    <w:uiPriority w:val="99"/>
    <w:rsid w:val="00FE0FA8"/>
    <w:rPr>
      <w:rFonts w:ascii="Times New Roman" w:hAnsi="Times New Roman"/>
      <w:sz w:val="26"/>
    </w:rPr>
  </w:style>
  <w:style w:type="paragraph" w:customStyle="1" w:styleId="affff">
    <w:name w:val="Текстовка"/>
    <w:basedOn w:val="a"/>
    <w:rsid w:val="00334782"/>
    <w:pPr>
      <w:suppressAutoHyphens/>
      <w:ind w:firstLine="567"/>
      <w:jc w:val="both"/>
    </w:pPr>
    <w:rPr>
      <w:rFonts w:ascii="Arial" w:hAnsi="Arial"/>
      <w:sz w:val="18"/>
    </w:rPr>
  </w:style>
  <w:style w:type="character" w:customStyle="1" w:styleId="a4">
    <w:name w:val="Текст Знак"/>
    <w:link w:val="a3"/>
    <w:locked/>
    <w:rsid w:val="003F2B1F"/>
    <w:rPr>
      <w:rFonts w:ascii="Courier New" w:hAnsi="Courier New"/>
    </w:rPr>
  </w:style>
  <w:style w:type="paragraph" w:customStyle="1" w:styleId="Normal1">
    <w:name w:val="Normal1"/>
    <w:rsid w:val="003F2B1F"/>
    <w:pPr>
      <w:widowControl w:val="0"/>
    </w:pPr>
  </w:style>
  <w:style w:type="character" w:customStyle="1" w:styleId="epm">
    <w:name w:val="epm"/>
    <w:basedOn w:val="a0"/>
    <w:uiPriority w:val="99"/>
    <w:rsid w:val="004C31A0"/>
    <w:rPr>
      <w:rFonts w:cs="Times New Roman"/>
    </w:rPr>
  </w:style>
  <w:style w:type="paragraph" w:customStyle="1" w:styleId="x4osnova1">
    <w:name w:val="x4osnova1"/>
    <w:basedOn w:val="a"/>
    <w:uiPriority w:val="99"/>
    <w:rsid w:val="000B2071"/>
    <w:pPr>
      <w:spacing w:before="63" w:after="63"/>
      <w:ind w:left="63" w:right="63"/>
      <w:jc w:val="both"/>
    </w:pPr>
    <w:rPr>
      <w:rFonts w:ascii="Arial" w:hAnsi="Arial" w:cs="Arial"/>
      <w:sz w:val="18"/>
      <w:szCs w:val="18"/>
    </w:rPr>
  </w:style>
  <w:style w:type="paragraph" w:styleId="HTML">
    <w:name w:val="HTML Preformatted"/>
    <w:basedOn w:val="a"/>
    <w:link w:val="HTML0"/>
    <w:uiPriority w:val="99"/>
    <w:rsid w:val="003300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300EA"/>
    <w:rPr>
      <w:rFonts w:ascii="Courier New" w:hAnsi="Courier New" w:cs="Times New Roman"/>
    </w:rPr>
  </w:style>
  <w:style w:type="character" w:customStyle="1" w:styleId="f">
    <w:name w:val="f"/>
    <w:basedOn w:val="a0"/>
    <w:uiPriority w:val="99"/>
    <w:rsid w:val="003300EA"/>
    <w:rPr>
      <w:rFonts w:cs="Times New Roman"/>
    </w:rPr>
  </w:style>
  <w:style w:type="paragraph" w:customStyle="1" w:styleId="1fe">
    <w:name w:val="Абзац списка1"/>
    <w:basedOn w:val="a"/>
    <w:uiPriority w:val="99"/>
    <w:rsid w:val="005200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98">
    <w:name w:val="f98"/>
    <w:uiPriority w:val="99"/>
    <w:rsid w:val="00592CEE"/>
  </w:style>
  <w:style w:type="character" w:customStyle="1" w:styleId="fh">
    <w:name w:val="fh"/>
    <w:uiPriority w:val="99"/>
    <w:rsid w:val="00592CEE"/>
  </w:style>
  <w:style w:type="character" w:customStyle="1" w:styleId="text1">
    <w:name w:val="text1"/>
    <w:uiPriority w:val="99"/>
    <w:rsid w:val="00592CEE"/>
  </w:style>
  <w:style w:type="paragraph" w:customStyle="1" w:styleId="230">
    <w:name w:val="Основной текст 23"/>
    <w:basedOn w:val="a"/>
    <w:uiPriority w:val="99"/>
    <w:rsid w:val="00B37F5D"/>
    <w:pPr>
      <w:jc w:val="center"/>
    </w:pPr>
    <w:rPr>
      <w:b/>
      <w:sz w:val="28"/>
    </w:rPr>
  </w:style>
  <w:style w:type="character" w:customStyle="1" w:styleId="NormalWebChar">
    <w:name w:val="Normal (Web) Char"/>
    <w:uiPriority w:val="99"/>
    <w:locked/>
    <w:rsid w:val="00614635"/>
    <w:rPr>
      <w:lang w:val="ru-RU" w:eastAsia="ru-RU"/>
    </w:rPr>
  </w:style>
  <w:style w:type="character" w:customStyle="1" w:styleId="94">
    <w:name w:val="Знак Знак9"/>
    <w:uiPriority w:val="99"/>
    <w:locked/>
    <w:rsid w:val="00D1506F"/>
    <w:rPr>
      <w:rFonts w:ascii="Courier New" w:hAnsi="Courier New"/>
      <w:lang w:val="ru-RU" w:eastAsia="ru-RU"/>
    </w:rPr>
  </w:style>
  <w:style w:type="paragraph" w:customStyle="1" w:styleId="Default">
    <w:name w:val="Default"/>
    <w:rsid w:val="000F69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Style4">
    <w:name w:val="1CStyle4"/>
    <w:uiPriority w:val="99"/>
    <w:rsid w:val="00793E61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1CStyle5">
    <w:name w:val="1CStyle5"/>
    <w:uiPriority w:val="99"/>
    <w:rsid w:val="00793E61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03osnovnoytexttabl">
    <w:name w:val="03osnovnoytexttabl"/>
    <w:basedOn w:val="a"/>
    <w:uiPriority w:val="99"/>
    <w:rsid w:val="00254E96"/>
    <w:pPr>
      <w:spacing w:before="120" w:line="320" w:lineRule="atLeast"/>
    </w:pPr>
    <w:rPr>
      <w:rFonts w:ascii="GaramondC" w:hAnsi="GaramondC"/>
      <w:color w:val="000000"/>
    </w:rPr>
  </w:style>
  <w:style w:type="paragraph" w:customStyle="1" w:styleId="s13">
    <w:name w:val="s_13"/>
    <w:basedOn w:val="a"/>
    <w:rsid w:val="00D76FF5"/>
    <w:pPr>
      <w:ind w:firstLine="720"/>
    </w:pPr>
    <w:rPr>
      <w:sz w:val="13"/>
      <w:szCs w:val="13"/>
    </w:rPr>
  </w:style>
  <w:style w:type="character" w:customStyle="1" w:styleId="s103">
    <w:name w:val="s_103"/>
    <w:basedOn w:val="a0"/>
    <w:uiPriority w:val="99"/>
    <w:rsid w:val="00D76FF5"/>
    <w:rPr>
      <w:rFonts w:cs="Times New Roman"/>
      <w:b/>
      <w:bCs/>
      <w:color w:val="000080"/>
    </w:rPr>
  </w:style>
  <w:style w:type="character" w:customStyle="1" w:styleId="150">
    <w:name w:val="Знак Знак15"/>
    <w:basedOn w:val="a0"/>
    <w:uiPriority w:val="99"/>
    <w:locked/>
    <w:rsid w:val="00C12E91"/>
    <w:rPr>
      <w:rFonts w:cs="Times New Roman"/>
      <w:b/>
      <w:bCs/>
      <w:sz w:val="28"/>
      <w:szCs w:val="28"/>
      <w:lang w:val="ru-RU" w:eastAsia="ru-RU" w:bidi="ar-SA"/>
    </w:rPr>
  </w:style>
  <w:style w:type="paragraph" w:customStyle="1" w:styleId="320">
    <w:name w:val="Основной текст 32"/>
    <w:basedOn w:val="a"/>
    <w:rsid w:val="00C12E91"/>
    <w:pPr>
      <w:spacing w:before="120"/>
      <w:jc w:val="center"/>
    </w:pPr>
    <w:rPr>
      <w:rFonts w:cs="Arial"/>
      <w:sz w:val="24"/>
      <w:szCs w:val="18"/>
    </w:rPr>
  </w:style>
  <w:style w:type="paragraph" w:customStyle="1" w:styleId="2f">
    <w:name w:val="Без интервала2"/>
    <w:uiPriority w:val="99"/>
    <w:rsid w:val="003A2AAD"/>
    <w:rPr>
      <w:rFonts w:ascii="Calibri" w:hAnsi="Calibri"/>
      <w:sz w:val="22"/>
      <w:szCs w:val="22"/>
    </w:rPr>
  </w:style>
  <w:style w:type="character" w:customStyle="1" w:styleId="hilite">
    <w:name w:val="hilite"/>
    <w:basedOn w:val="a0"/>
    <w:uiPriority w:val="99"/>
    <w:rsid w:val="00823587"/>
    <w:rPr>
      <w:rFonts w:cs="Times New Roman"/>
    </w:rPr>
  </w:style>
  <w:style w:type="paragraph" w:customStyle="1" w:styleId="msonospacing0">
    <w:name w:val="msonospacing"/>
    <w:rsid w:val="00121072"/>
    <w:rPr>
      <w:rFonts w:ascii="Calibri" w:hAnsi="Calibri"/>
      <w:sz w:val="22"/>
      <w:szCs w:val="22"/>
    </w:rPr>
  </w:style>
  <w:style w:type="character" w:customStyle="1" w:styleId="810">
    <w:name w:val="Знак Знак81"/>
    <w:uiPriority w:val="99"/>
    <w:semiHidden/>
    <w:rsid w:val="00306A07"/>
    <w:rPr>
      <w:rFonts w:ascii="Calibri" w:hAnsi="Calibri"/>
      <w:b/>
      <w:sz w:val="28"/>
    </w:rPr>
  </w:style>
  <w:style w:type="character" w:styleId="affff0">
    <w:name w:val="line number"/>
    <w:basedOn w:val="a0"/>
    <w:uiPriority w:val="99"/>
    <w:rsid w:val="0093508B"/>
    <w:rPr>
      <w:rFonts w:cs="Times New Roman"/>
    </w:rPr>
  </w:style>
  <w:style w:type="paragraph" w:customStyle="1" w:styleId="2f0">
    <w:name w:val="Абзац списка2"/>
    <w:basedOn w:val="a"/>
    <w:uiPriority w:val="99"/>
    <w:rsid w:val="00804FAA"/>
    <w:pPr>
      <w:ind w:left="720"/>
      <w:contextualSpacing/>
    </w:pPr>
    <w:rPr>
      <w:sz w:val="24"/>
      <w:szCs w:val="24"/>
    </w:rPr>
  </w:style>
  <w:style w:type="paragraph" w:customStyle="1" w:styleId="3f4">
    <w:name w:val="Абзац списка3"/>
    <w:basedOn w:val="a"/>
    <w:uiPriority w:val="99"/>
    <w:rsid w:val="00F41933"/>
    <w:pPr>
      <w:ind w:left="720"/>
      <w:contextualSpacing/>
    </w:pPr>
    <w:rPr>
      <w:sz w:val="24"/>
      <w:szCs w:val="24"/>
    </w:rPr>
  </w:style>
  <w:style w:type="character" w:customStyle="1" w:styleId="wmi-callto">
    <w:name w:val="wmi-callto"/>
    <w:basedOn w:val="a0"/>
    <w:uiPriority w:val="99"/>
    <w:rsid w:val="007A5C01"/>
    <w:rPr>
      <w:rFonts w:cs="Times New Roman"/>
    </w:rPr>
  </w:style>
  <w:style w:type="paragraph" w:styleId="2f1">
    <w:name w:val="Quote"/>
    <w:basedOn w:val="a"/>
    <w:next w:val="a"/>
    <w:link w:val="2f2"/>
    <w:qFormat/>
    <w:rsid w:val="00F80DEA"/>
    <w:rPr>
      <w:i/>
      <w:iCs/>
      <w:color w:val="000000"/>
    </w:rPr>
  </w:style>
  <w:style w:type="character" w:customStyle="1" w:styleId="2f2">
    <w:name w:val="Цитата 2 Знак"/>
    <w:basedOn w:val="a0"/>
    <w:link w:val="2f1"/>
    <w:locked/>
    <w:rsid w:val="00F80DEA"/>
    <w:rPr>
      <w:rFonts w:cs="Times New Roman"/>
      <w:i/>
      <w:iCs/>
      <w:color w:val="000000"/>
    </w:rPr>
  </w:style>
  <w:style w:type="paragraph" w:styleId="affff1">
    <w:name w:val="List Paragraph"/>
    <w:aliases w:val="Список нумерованный цифры,Абзац нумерованного списка,ТЗОТ Текст 2 уровня. Без оглавления,Table-Normal,RSHB_Table-Normal,Num Bullet 1,lp1,Содержание. 2 уровень,РГ_Абзац списка,Нумерованый список,SL_Абзац списка таблица"/>
    <w:basedOn w:val="a"/>
    <w:link w:val="affff2"/>
    <w:uiPriority w:val="34"/>
    <w:qFormat/>
    <w:rsid w:val="00F80DEA"/>
    <w:pPr>
      <w:ind w:left="720"/>
      <w:contextualSpacing/>
    </w:pPr>
    <w:rPr>
      <w:sz w:val="24"/>
      <w:szCs w:val="24"/>
    </w:rPr>
  </w:style>
  <w:style w:type="character" w:customStyle="1" w:styleId="okpdspan">
    <w:name w:val="okpd_span"/>
    <w:basedOn w:val="a0"/>
    <w:uiPriority w:val="99"/>
    <w:rsid w:val="003579AA"/>
    <w:rPr>
      <w:rFonts w:cs="Times New Roman"/>
    </w:rPr>
  </w:style>
  <w:style w:type="character" w:customStyle="1" w:styleId="820">
    <w:name w:val="Знак Знак82"/>
    <w:uiPriority w:val="99"/>
    <w:semiHidden/>
    <w:rsid w:val="001C716D"/>
    <w:rPr>
      <w:rFonts w:ascii="Calibri" w:hAnsi="Calibri"/>
      <w:b/>
      <w:sz w:val="28"/>
    </w:rPr>
  </w:style>
  <w:style w:type="paragraph" w:customStyle="1" w:styleId="opisdvfldbeg">
    <w:name w:val="opis_dvfld_beg"/>
    <w:basedOn w:val="a"/>
    <w:uiPriority w:val="99"/>
    <w:rsid w:val="00AD4C0C"/>
    <w:pPr>
      <w:spacing w:before="100" w:beforeAutospacing="1" w:after="100" w:afterAutospacing="1"/>
    </w:pPr>
    <w:rPr>
      <w:sz w:val="24"/>
      <w:szCs w:val="24"/>
    </w:rPr>
  </w:style>
  <w:style w:type="paragraph" w:customStyle="1" w:styleId="opisdvfld">
    <w:name w:val="opis_dvfld"/>
    <w:basedOn w:val="a"/>
    <w:uiPriority w:val="99"/>
    <w:rsid w:val="00AD4C0C"/>
    <w:pPr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uiPriority w:val="99"/>
    <w:rsid w:val="00A10C62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uiPriority w:val="99"/>
    <w:rsid w:val="00A10C62"/>
    <w:rPr>
      <w:rFonts w:cs="Times New Roman"/>
    </w:rPr>
  </w:style>
  <w:style w:type="numbering" w:styleId="111111">
    <w:name w:val="Outline List 2"/>
    <w:aliases w:val="1 / 1.1 / 1.2 / 1.3"/>
    <w:basedOn w:val="a2"/>
    <w:uiPriority w:val="99"/>
    <w:semiHidden/>
    <w:unhideWhenUsed/>
    <w:rsid w:val="00923C26"/>
    <w:pPr>
      <w:numPr>
        <w:numId w:val="1"/>
      </w:numPr>
    </w:pPr>
  </w:style>
  <w:style w:type="paragraph" w:customStyle="1" w:styleId="47">
    <w:name w:val="Абзац списка4"/>
    <w:basedOn w:val="a"/>
    <w:uiPriority w:val="34"/>
    <w:qFormat/>
    <w:rsid w:val="001A3AC1"/>
    <w:pPr>
      <w:ind w:left="720"/>
      <w:contextualSpacing/>
    </w:pPr>
    <w:rPr>
      <w:sz w:val="24"/>
      <w:szCs w:val="24"/>
    </w:rPr>
  </w:style>
  <w:style w:type="paragraph" w:customStyle="1" w:styleId="56">
    <w:name w:val="Абзац списка5"/>
    <w:basedOn w:val="a"/>
    <w:rsid w:val="00BD0F9B"/>
    <w:pPr>
      <w:ind w:left="720"/>
      <w:contextualSpacing/>
    </w:pPr>
    <w:rPr>
      <w:rFonts w:eastAsia="Calibri"/>
      <w:sz w:val="24"/>
      <w:szCs w:val="24"/>
    </w:rPr>
  </w:style>
  <w:style w:type="paragraph" w:customStyle="1" w:styleId="64">
    <w:name w:val="Абзац списка6"/>
    <w:basedOn w:val="a"/>
    <w:rsid w:val="00F246AB"/>
    <w:pPr>
      <w:ind w:left="720"/>
      <w:contextualSpacing/>
    </w:pPr>
    <w:rPr>
      <w:rFonts w:eastAsia="Calibri"/>
      <w:sz w:val="24"/>
      <w:szCs w:val="24"/>
    </w:rPr>
  </w:style>
  <w:style w:type="paragraph" w:customStyle="1" w:styleId="74">
    <w:name w:val="Абзац списка7"/>
    <w:basedOn w:val="a"/>
    <w:rsid w:val="005B2B2B"/>
    <w:pPr>
      <w:ind w:left="720"/>
      <w:contextualSpacing/>
    </w:pPr>
    <w:rPr>
      <w:rFonts w:eastAsia="Calibri"/>
      <w:sz w:val="24"/>
      <w:szCs w:val="24"/>
    </w:rPr>
  </w:style>
  <w:style w:type="character" w:customStyle="1" w:styleId="affff2">
    <w:name w:val="Абзац списка Знак"/>
    <w:aliases w:val="Список нумерованный цифры Знак,Абзац нумерованного списка Знак,ТЗОТ Текст 2 уровня. Без оглавления Знак,Table-Normal Знак,RSHB_Table-Normal Знак,Num Bullet 1 Знак,lp1 Знак,Содержание. 2 уровень Знак,РГ_Абзац списка Знак"/>
    <w:link w:val="affff1"/>
    <w:uiPriority w:val="34"/>
    <w:qFormat/>
    <w:locked/>
    <w:rsid w:val="00DE2C49"/>
    <w:rPr>
      <w:sz w:val="24"/>
      <w:szCs w:val="24"/>
    </w:rPr>
  </w:style>
  <w:style w:type="paragraph" w:styleId="affff3">
    <w:name w:val="No Spacing"/>
    <w:uiPriority w:val="1"/>
    <w:qFormat/>
    <w:rsid w:val="003945FA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080BBE"/>
  </w:style>
  <w:style w:type="paragraph" w:customStyle="1" w:styleId="FR2">
    <w:name w:val="FR2"/>
    <w:rsid w:val="00A53D4E"/>
    <w:pPr>
      <w:widowControl w:val="0"/>
      <w:spacing w:before="700" w:line="440" w:lineRule="auto"/>
      <w:ind w:left="280"/>
      <w:jc w:val="both"/>
    </w:pPr>
    <w:rPr>
      <w:snapToGrid w:val="0"/>
      <w:sz w:val="22"/>
    </w:rPr>
  </w:style>
  <w:style w:type="paragraph" w:styleId="z-">
    <w:name w:val="HTML Top of Form"/>
    <w:basedOn w:val="a"/>
    <w:next w:val="a"/>
    <w:link w:val="z-0"/>
    <w:hidden/>
    <w:rsid w:val="00A53D4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A53D4E"/>
    <w:rPr>
      <w:rFonts w:ascii="Arial" w:hAnsi="Arial" w:cs="Arial"/>
      <w:vanish/>
      <w:sz w:val="16"/>
      <w:szCs w:val="16"/>
    </w:rPr>
  </w:style>
  <w:style w:type="paragraph" w:customStyle="1" w:styleId="218">
    <w:name w:val="Основной текст с отступом 21"/>
    <w:basedOn w:val="a"/>
    <w:rsid w:val="00A53D4E"/>
    <w:pPr>
      <w:tabs>
        <w:tab w:val="left" w:pos="1080"/>
      </w:tabs>
      <w:suppressAutoHyphens/>
      <w:ind w:left="540"/>
      <w:jc w:val="both"/>
    </w:pPr>
    <w:rPr>
      <w:szCs w:val="24"/>
      <w:lang w:eastAsia="ar-SA"/>
    </w:rPr>
  </w:style>
  <w:style w:type="character" w:customStyle="1" w:styleId="3f5">
    <w:name w:val="Основной текст Знак Знак Знак3"/>
    <w:aliases w:val="Основной текст Знак Знак3,Знак Знак Знак3"/>
    <w:basedOn w:val="a0"/>
    <w:rsid w:val="00A53D4E"/>
    <w:rPr>
      <w:sz w:val="24"/>
      <w:lang w:val="ru-RU" w:eastAsia="ru-RU" w:bidi="ar-SA"/>
    </w:rPr>
  </w:style>
  <w:style w:type="paragraph" w:customStyle="1" w:styleId="affff4">
    <w:name w:val="Обычный текст"/>
    <w:basedOn w:val="a"/>
    <w:rsid w:val="00A53D4E"/>
    <w:pPr>
      <w:ind w:firstLine="283"/>
    </w:pPr>
    <w:rPr>
      <w:rFonts w:ascii="PragmaticaCTT" w:hAnsi="PragmaticaCTT"/>
      <w:snapToGrid w:val="0"/>
    </w:rPr>
  </w:style>
  <w:style w:type="paragraph" w:customStyle="1" w:styleId="affff5">
    <w:name w:val="Таблица текст"/>
    <w:basedOn w:val="a"/>
    <w:rsid w:val="00A53D4E"/>
    <w:pPr>
      <w:spacing w:before="40" w:after="40"/>
      <w:ind w:left="57" w:right="57"/>
    </w:pPr>
    <w:rPr>
      <w:sz w:val="22"/>
      <w:szCs w:val="22"/>
    </w:rPr>
  </w:style>
  <w:style w:type="character" w:customStyle="1" w:styleId="105">
    <w:name w:val="Стиль 105 пт"/>
    <w:basedOn w:val="a0"/>
    <w:rsid w:val="00A53D4E"/>
    <w:rPr>
      <w:rFonts w:ascii="Century" w:hAnsi="Century" w:hint="default"/>
      <w:sz w:val="21"/>
    </w:rPr>
  </w:style>
  <w:style w:type="paragraph" w:customStyle="1" w:styleId="msolistparagraph0">
    <w:name w:val="msolistparagraph"/>
    <w:basedOn w:val="a"/>
    <w:rsid w:val="00A53D4E"/>
    <w:pPr>
      <w:ind w:left="720"/>
      <w:contextualSpacing/>
    </w:pPr>
    <w:rPr>
      <w:sz w:val="24"/>
      <w:szCs w:val="24"/>
    </w:rPr>
  </w:style>
  <w:style w:type="character" w:customStyle="1" w:styleId="130">
    <w:name w:val="Знак Знак13"/>
    <w:basedOn w:val="a0"/>
    <w:locked/>
    <w:rsid w:val="00A53D4E"/>
    <w:rPr>
      <w:rFonts w:ascii="Courier New" w:hAnsi="Courier New" w:cs="Courier New"/>
    </w:rPr>
  </w:style>
  <w:style w:type="paragraph" w:customStyle="1" w:styleId="1ff">
    <w:name w:val="Название объекта1"/>
    <w:basedOn w:val="a"/>
    <w:rsid w:val="00A53D4E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A53D4E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A53D4E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Содержимое таблицы"/>
    <w:basedOn w:val="a"/>
    <w:uiPriority w:val="99"/>
    <w:rsid w:val="00A53D4E"/>
    <w:pPr>
      <w:widowControl w:val="0"/>
      <w:suppressLineNumbers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fff7">
    <w:name w:val="a"/>
    <w:basedOn w:val="a"/>
    <w:rsid w:val="00A53D4E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187DAC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35">
    <w:name w:val="xl135"/>
    <w:basedOn w:val="a"/>
    <w:rsid w:val="00187DAC"/>
    <w:pP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rsid w:val="0018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187DAC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187D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187D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187D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187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18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18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4">
    <w:name w:val="xl144"/>
    <w:basedOn w:val="a"/>
    <w:rsid w:val="0018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5">
    <w:name w:val="xl145"/>
    <w:basedOn w:val="a"/>
    <w:rsid w:val="0018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6">
    <w:name w:val="xl146"/>
    <w:basedOn w:val="a"/>
    <w:rsid w:val="0018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18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187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18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18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1">
    <w:name w:val="xl151"/>
    <w:basedOn w:val="a"/>
    <w:rsid w:val="00187D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2">
    <w:name w:val="xl152"/>
    <w:basedOn w:val="a"/>
    <w:rsid w:val="00187D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53">
    <w:name w:val="xl153"/>
    <w:basedOn w:val="a"/>
    <w:rsid w:val="00187D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rsid w:val="00187D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rsid w:val="00187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187D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187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18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18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187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18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2">
    <w:name w:val="xl162"/>
    <w:basedOn w:val="a"/>
    <w:rsid w:val="0018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18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4">
    <w:name w:val="xl164"/>
    <w:basedOn w:val="a"/>
    <w:rsid w:val="0018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5">
    <w:name w:val="xl165"/>
    <w:basedOn w:val="a"/>
    <w:rsid w:val="00187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rsid w:val="00187D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18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187D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69">
    <w:name w:val="xl169"/>
    <w:basedOn w:val="a"/>
    <w:rsid w:val="0018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0">
    <w:name w:val="xl170"/>
    <w:basedOn w:val="a"/>
    <w:rsid w:val="0018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187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a"/>
    <w:rsid w:val="0018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18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187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187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-">
    <w:name w:val="Контракт-раздел"/>
    <w:basedOn w:val="a"/>
    <w:next w:val="-1"/>
    <w:rsid w:val="000E3F0D"/>
    <w:pPr>
      <w:keepNext/>
      <w:numPr>
        <w:numId w:val="3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xl93">
    <w:name w:val="xl93"/>
    <w:basedOn w:val="a"/>
    <w:rsid w:val="00930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930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930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930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9301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9301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9301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9301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01">
    <w:name w:val="xl101"/>
    <w:basedOn w:val="a"/>
    <w:rsid w:val="009301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2">
    <w:name w:val="xl102"/>
    <w:basedOn w:val="a"/>
    <w:rsid w:val="00930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9301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9301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"/>
    <w:rsid w:val="009301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a"/>
    <w:rsid w:val="00930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9301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styleId="affff8">
    <w:name w:val="TOC Heading"/>
    <w:basedOn w:val="1"/>
    <w:next w:val="a"/>
    <w:uiPriority w:val="39"/>
    <w:unhideWhenUsed/>
    <w:qFormat/>
    <w:rsid w:val="000A037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table" w:customStyle="1" w:styleId="TableNormal">
    <w:name w:val="Table Normal"/>
    <w:rsid w:val="00D3781E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D3781E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D378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D378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e1ckvoeh1">
    <w:name w:val="e1ckvoeh1"/>
    <w:basedOn w:val="a0"/>
    <w:rsid w:val="00D3781E"/>
  </w:style>
  <w:style w:type="character" w:customStyle="1" w:styleId="app-catalog-1baulvz">
    <w:name w:val="app-catalog-1baulvz"/>
    <w:basedOn w:val="a0"/>
    <w:rsid w:val="00D3781E"/>
  </w:style>
  <w:style w:type="numbering" w:customStyle="1" w:styleId="1ff0">
    <w:name w:val="Нет списка1"/>
    <w:next w:val="a2"/>
    <w:uiPriority w:val="99"/>
    <w:semiHidden/>
    <w:unhideWhenUsed/>
    <w:rsid w:val="00D3781E"/>
  </w:style>
  <w:style w:type="table" w:customStyle="1" w:styleId="TableNormal0">
    <w:name w:val="TableNormal"/>
    <w:rsid w:val="00D3781E"/>
    <w:pPr>
      <w:widowControl w:val="0"/>
    </w:pPr>
    <w:rPr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affff9">
    <w:name w:val="А_обычный"/>
    <w:basedOn w:val="a"/>
    <w:rsid w:val="000F0B54"/>
    <w:pPr>
      <w:suppressAutoHyphens/>
      <w:ind w:firstLine="709"/>
      <w:jc w:val="both"/>
    </w:pPr>
    <w:rPr>
      <w:sz w:val="24"/>
      <w:szCs w:val="24"/>
      <w:lang w:eastAsia="ar-SA"/>
    </w:rPr>
  </w:style>
  <w:style w:type="paragraph" w:customStyle="1" w:styleId="affffa">
    <w:name w:val="Прижатый влево"/>
    <w:basedOn w:val="a"/>
    <w:next w:val="a"/>
    <w:uiPriority w:val="99"/>
    <w:rsid w:val="000F0B5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fb">
    <w:name w:val="Нормальный"/>
    <w:rsid w:val="000F0B54"/>
    <w:pPr>
      <w:widowControl w:val="0"/>
      <w:suppressAutoHyphens/>
    </w:pPr>
    <w:rPr>
      <w:lang w:eastAsia="ar-SA"/>
    </w:rPr>
  </w:style>
  <w:style w:type="character" w:customStyle="1" w:styleId="affffc">
    <w:name w:val="Основной текст_"/>
    <w:link w:val="75"/>
    <w:qFormat/>
    <w:locked/>
    <w:rsid w:val="00EB7578"/>
    <w:rPr>
      <w:sz w:val="21"/>
      <w:szCs w:val="21"/>
      <w:shd w:val="clear" w:color="auto" w:fill="FFFFFF"/>
    </w:rPr>
  </w:style>
  <w:style w:type="paragraph" w:customStyle="1" w:styleId="75">
    <w:name w:val="Основной текст7"/>
    <w:basedOn w:val="a"/>
    <w:link w:val="affffc"/>
    <w:qFormat/>
    <w:rsid w:val="00EB7578"/>
    <w:pPr>
      <w:shd w:val="clear" w:color="auto" w:fill="FFFFFF"/>
      <w:spacing w:before="6660" w:line="254" w:lineRule="exac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3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73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8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8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8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8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8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8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8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48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48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48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480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548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548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548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8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48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48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480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480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48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548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548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48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8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548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8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8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8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04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08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10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21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26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42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73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774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80664">
                  <w:marLeft w:val="0"/>
                  <w:marRight w:val="0"/>
                  <w:marTop w:val="130"/>
                  <w:marBottom w:val="1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8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8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8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8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8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95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26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4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38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75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91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32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48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67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84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987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48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0E912-6DB4-4482-83DA-BF933EEC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8433</Words>
  <Characters>48072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КС РФ</Company>
  <LinksUpToDate>false</LinksUpToDate>
  <CharactersWithSpaces>56393</CharactersWithSpaces>
  <SharedDoc>false</SharedDoc>
  <HLinks>
    <vt:vector size="666" baseType="variant">
      <vt:variant>
        <vt:i4>3276849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consultantplus://offline/ref=87B745180260FDFFAB40D82B478C79E485A2FEB22D823DD7AB4AFB5F2CB041879992FD8Ai5S0L</vt:lpwstr>
      </vt:variant>
      <vt:variant>
        <vt:lpwstr/>
      </vt:variant>
      <vt:variant>
        <vt:i4>6488162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consultantplus://offline/ref=87B745180260FDFFAB40D82B478C79E485A2FEB22D823DD7AB4AFB5F2CB041879992FD8E565E36BFiBS3L</vt:lpwstr>
      </vt:variant>
      <vt:variant>
        <vt:lpwstr/>
      </vt:variant>
      <vt:variant>
        <vt:i4>3407978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consultantplus://offline/ref=01DB43AF7C0C72892532F5DFF294908888105359F72419A6E9B179B3EE2DB76696F7F3C43954F41FB8x1I</vt:lpwstr>
      </vt:variant>
      <vt:variant>
        <vt:lpwstr/>
      </vt:variant>
      <vt:variant>
        <vt:i4>3407981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consultantplus://offline/ref=01DB43AF7C0C72892532F5DFF294908888105359F72419A6E9B179B3EE2DB76696F7F3C43954F611B8xCI</vt:lpwstr>
      </vt:variant>
      <vt:variant>
        <vt:lpwstr/>
      </vt:variant>
      <vt:variant>
        <vt:i4>2424891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consultantplus://offline/ref=E1934779FBBED44794BDCEDD35AC711EC245BD8BA84CEABC7ECE09A9BB8B3D321CCBD8F7A2CDC124GCO1I</vt:lpwstr>
      </vt:variant>
      <vt:variant>
        <vt:lpwstr/>
      </vt:variant>
      <vt:variant>
        <vt:i4>5308543</vt:i4>
      </vt:variant>
      <vt:variant>
        <vt:i4>315</vt:i4>
      </vt:variant>
      <vt:variant>
        <vt:i4>0</vt:i4>
      </vt:variant>
      <vt:variant>
        <vt:i4>5</vt:i4>
      </vt:variant>
      <vt:variant>
        <vt:lpwstr>http://base.garant.ru/12184522/</vt:lpwstr>
      </vt:variant>
      <vt:variant>
        <vt:lpwstr>block_21</vt:lpwstr>
      </vt:variant>
      <vt:variant>
        <vt:i4>2293818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consultantplus://offline/ref=415BF17135F4DEBDBA0ECC41D58FD2DC7C852D14C0D33B10C3B8DDB7A8FFE500755AEA6FC9A9AF30J8c5I</vt:lpwstr>
      </vt:variant>
      <vt:variant>
        <vt:lpwstr/>
      </vt:variant>
      <vt:variant>
        <vt:i4>6750263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Par452</vt:lpwstr>
      </vt:variant>
      <vt:variant>
        <vt:i4>6684732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consultantplus://offline/ref=A3F0E6547C374BAE1226F88AC1C10F90A427ACCD221CE3DDAF97D0CA0FB480BC34ED2D2AF2540545R2jFM</vt:lpwstr>
      </vt:variant>
      <vt:variant>
        <vt:lpwstr/>
      </vt:variant>
      <vt:variant>
        <vt:i4>6684729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consultantplus://offline/ref=A3F0E6547C374BAE1226F88AC1C10F90A427ACCD221CE3DDAF97D0CA0FB480BC34ED2D2AF2550146R2jEM</vt:lpwstr>
      </vt:variant>
      <vt:variant>
        <vt:lpwstr/>
      </vt:variant>
      <vt:variant>
        <vt:i4>3211324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consultantplus://offline/ref=A3F0E6547C374BAE1226F88AC1C10F90A427ACCD221CE3DDAF97D0CA0FB480BC34ED2D2CRFj6M</vt:lpwstr>
      </vt:variant>
      <vt:variant>
        <vt:lpwstr/>
      </vt:variant>
      <vt:variant>
        <vt:i4>6684777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consultantplus://offline/ref=A3F0E6547C374BAE1226F88AC1C10F90A427ACCD221CE3DDAF97D0CA0FB480BC34ED2D2AF2550141R2j2M</vt:lpwstr>
      </vt:variant>
      <vt:variant>
        <vt:lpwstr/>
      </vt:variant>
      <vt:variant>
        <vt:i4>6684780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consultantplus://offline/ref=A3F0E6547C374BAE1226F88AC1C10F90A427ACCD221CE3DDAF97D0CA0FB480BC34ED2D2AF2550146R2j0M</vt:lpwstr>
      </vt:variant>
      <vt:variant>
        <vt:lpwstr/>
      </vt:variant>
      <vt:variant>
        <vt:i4>3211324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consultantplus://offline/ref=438E959436422F97A296C4DE5C8CC8E80B019FC69E8A3560B2D24A99803321D004A535A2C900C9E5XAj0M</vt:lpwstr>
      </vt:variant>
      <vt:variant>
        <vt:lpwstr/>
      </vt:variant>
      <vt:variant>
        <vt:i4>3014711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consultantplus://offline/ref=A7045969FDB6458A97E85C49F44432AB3B51B6CE62EA8A8F8725275EF970D99C57C1EEE3DEE1435Dv4PFH</vt:lpwstr>
      </vt:variant>
      <vt:variant>
        <vt:lpwstr/>
      </vt:variant>
      <vt:variant>
        <vt:i4>2555967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consultantplus://offline/ref=F5794C70721ADACFE06AB07A601D5B3D319CD9BEF4487D4B9DB5A235E704859C92FCB7BFDAECE1a3M</vt:lpwstr>
      </vt:variant>
      <vt:variant>
        <vt:lpwstr/>
      </vt:variant>
      <vt:variant>
        <vt:i4>2556011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consultantplus://offline/ref=F5794C70721ADACFE06AB07A601D5B3D319CD9BEF4487D4B9DB5A235E704859C92FCB7BFDAE3E1a7M</vt:lpwstr>
      </vt:variant>
      <vt:variant>
        <vt:lpwstr/>
      </vt:variant>
      <vt:variant>
        <vt:i4>2556015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consultantplus://offline/ref=F5794C70721ADACFE06AB07A601D5B3D319CD9BEF4487D4B9DB5A235E704859C92FCB7BFDAE1E1a1M</vt:lpwstr>
      </vt:variant>
      <vt:variant>
        <vt:lpwstr/>
      </vt:variant>
      <vt:variant>
        <vt:i4>7798895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consultantplus://offline/ref=F5794C70721ADACFE06AB07A601D5B3D319CD9BEF4487D4B9DB5A235E704859C92FCB7BCDAE51DA1ECa7M</vt:lpwstr>
      </vt:variant>
      <vt:variant>
        <vt:lpwstr/>
      </vt:variant>
      <vt:variant>
        <vt:i4>3080246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consultantplus://offline/ref=A7045969FDB6458A97E85C49F44432AB3B51B6CE63EA8A8F8725275EF970D99C57C1EEE3DFE0v4P3H</vt:lpwstr>
      </vt:variant>
      <vt:variant>
        <vt:lpwstr/>
      </vt:variant>
      <vt:variant>
        <vt:i4>3080295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consultantplus://offline/ref=A7045969FDB6458A97E85C49F44432AB3B52B2C767EA8A8F8725275EF970D99C57C1EEE3DFE0v4P3H</vt:lpwstr>
      </vt:variant>
      <vt:variant>
        <vt:lpwstr/>
      </vt:variant>
      <vt:variant>
        <vt:i4>3080290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consultantplus://offline/ref=A7045969FDB6458A97E85C49F44432AB3B52B2C767EA8A8F8725275EF970D99C57C1EEE3DFE2v4P4H</vt:lpwstr>
      </vt:variant>
      <vt:variant>
        <vt:lpwstr/>
      </vt:variant>
      <vt:variant>
        <vt:i4>4849670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consultantplus://offline/ref=A7045969FDB6458A97E85C49F44432AB3B51B7CF65E18A8F8725275EF970D99C57C1EEE7DFvEP2H</vt:lpwstr>
      </vt:variant>
      <vt:variant>
        <vt:lpwstr/>
      </vt:variant>
      <vt:variant>
        <vt:i4>7798879</vt:i4>
      </vt:variant>
      <vt:variant>
        <vt:i4>261</vt:i4>
      </vt:variant>
      <vt:variant>
        <vt:i4>0</vt:i4>
      </vt:variant>
      <vt:variant>
        <vt:i4>5</vt:i4>
      </vt:variant>
      <vt:variant>
        <vt:lpwstr>mailto:goszakazspbgmu@rambler.ru</vt:lpwstr>
      </vt:variant>
      <vt:variant>
        <vt:lpwstr/>
      </vt:variant>
      <vt:variant>
        <vt:i4>7798879</vt:i4>
      </vt:variant>
      <vt:variant>
        <vt:i4>258</vt:i4>
      </vt:variant>
      <vt:variant>
        <vt:i4>0</vt:i4>
      </vt:variant>
      <vt:variant>
        <vt:i4>5</vt:i4>
      </vt:variant>
      <vt:variant>
        <vt:lpwstr>mailto:goszakazspbgmu@rambler.ru</vt:lpwstr>
      </vt:variant>
      <vt:variant>
        <vt:lpwstr/>
      </vt:variant>
      <vt:variant>
        <vt:i4>6160495</vt:i4>
      </vt:variant>
      <vt:variant>
        <vt:i4>255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block_8326</vt:lpwstr>
      </vt:variant>
      <vt:variant>
        <vt:i4>5767271</vt:i4>
      </vt:variant>
      <vt:variant>
        <vt:i4>252</vt:i4>
      </vt:variant>
      <vt:variant>
        <vt:i4>0</vt:i4>
      </vt:variant>
      <vt:variant>
        <vt:i4>5</vt:i4>
      </vt:variant>
      <vt:variant>
        <vt:lpwstr>http://base.garant.ru/10164072/1/</vt:lpwstr>
      </vt:variant>
      <vt:variant>
        <vt:lpwstr>block_3</vt:lpwstr>
      </vt:variant>
      <vt:variant>
        <vt:i4>7209052</vt:i4>
      </vt:variant>
      <vt:variant>
        <vt:i4>249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block_958</vt:lpwstr>
      </vt:variant>
      <vt:variant>
        <vt:i4>4194403</vt:i4>
      </vt:variant>
      <vt:variant>
        <vt:i4>246</vt:i4>
      </vt:variant>
      <vt:variant>
        <vt:i4>0</vt:i4>
      </vt:variant>
      <vt:variant>
        <vt:i4>5</vt:i4>
      </vt:variant>
      <vt:variant>
        <vt:lpwstr>http://base.garant.ru/10164072/30/</vt:lpwstr>
      </vt:variant>
      <vt:variant>
        <vt:lpwstr>block_450</vt:lpwstr>
      </vt:variant>
      <vt:variant>
        <vt:i4>4194403</vt:i4>
      </vt:variant>
      <vt:variant>
        <vt:i4>243</vt:i4>
      </vt:variant>
      <vt:variant>
        <vt:i4>0</vt:i4>
      </vt:variant>
      <vt:variant>
        <vt:i4>5</vt:i4>
      </vt:variant>
      <vt:variant>
        <vt:lpwstr>http://base.garant.ru/10164072/30/</vt:lpwstr>
      </vt:variant>
      <vt:variant>
        <vt:lpwstr>block_450</vt:lpwstr>
      </vt:variant>
      <vt:variant>
        <vt:i4>3670116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consultantplus://offline/ref=A40C8222E4964E08427F3B2ECDC18DDBB3902B7E120C2D926528DF32FEEDBC6F99F7A8A9B2001A37l1u9G</vt:lpwstr>
      </vt:variant>
      <vt:variant>
        <vt:lpwstr/>
      </vt:variant>
      <vt:variant>
        <vt:i4>6226019</vt:i4>
      </vt:variant>
      <vt:variant>
        <vt:i4>237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block_7014</vt:lpwstr>
      </vt:variant>
      <vt:variant>
        <vt:i4>7077974</vt:i4>
      </vt:variant>
      <vt:variant>
        <vt:i4>234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block_37</vt:lpwstr>
      </vt:variant>
      <vt:variant>
        <vt:i4>7012434</vt:i4>
      </vt:variant>
      <vt:variant>
        <vt:i4>231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block_704</vt:lpwstr>
      </vt:variant>
      <vt:variant>
        <vt:i4>5963872</vt:i4>
      </vt:variant>
      <vt:variant>
        <vt:i4>228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block_7020</vt:lpwstr>
      </vt:variant>
      <vt:variant>
        <vt:i4>5308543</vt:i4>
      </vt:variant>
      <vt:variant>
        <vt:i4>225</vt:i4>
      </vt:variant>
      <vt:variant>
        <vt:i4>0</vt:i4>
      </vt:variant>
      <vt:variant>
        <vt:i4>5</vt:i4>
      </vt:variant>
      <vt:variant>
        <vt:lpwstr>http://base.garant.ru/12184522/</vt:lpwstr>
      </vt:variant>
      <vt:variant>
        <vt:lpwstr>block_21</vt:lpwstr>
      </vt:variant>
      <vt:variant>
        <vt:i4>5963872</vt:i4>
      </vt:variant>
      <vt:variant>
        <vt:i4>222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block_7020</vt:lpwstr>
      </vt:variant>
      <vt:variant>
        <vt:i4>5308543</vt:i4>
      </vt:variant>
      <vt:variant>
        <vt:i4>219</vt:i4>
      </vt:variant>
      <vt:variant>
        <vt:i4>0</vt:i4>
      </vt:variant>
      <vt:variant>
        <vt:i4>5</vt:i4>
      </vt:variant>
      <vt:variant>
        <vt:lpwstr>http://base.garant.ru/12184522/</vt:lpwstr>
      </vt:variant>
      <vt:variant>
        <vt:lpwstr>block_21</vt:lpwstr>
      </vt:variant>
      <vt:variant>
        <vt:i4>5963872</vt:i4>
      </vt:variant>
      <vt:variant>
        <vt:i4>216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block_7020</vt:lpwstr>
      </vt:variant>
      <vt:variant>
        <vt:i4>6422611</vt:i4>
      </vt:variant>
      <vt:variant>
        <vt:i4>213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block_698</vt:lpwstr>
      </vt:variant>
      <vt:variant>
        <vt:i4>5963872</vt:i4>
      </vt:variant>
      <vt:variant>
        <vt:i4>210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block_7020</vt:lpwstr>
      </vt:variant>
      <vt:variant>
        <vt:i4>5308543</vt:i4>
      </vt:variant>
      <vt:variant>
        <vt:i4>207</vt:i4>
      </vt:variant>
      <vt:variant>
        <vt:i4>0</vt:i4>
      </vt:variant>
      <vt:variant>
        <vt:i4>5</vt:i4>
      </vt:variant>
      <vt:variant>
        <vt:lpwstr>http://base.garant.ru/12184522/</vt:lpwstr>
      </vt:variant>
      <vt:variant>
        <vt:lpwstr>block_21</vt:lpwstr>
      </vt:variant>
      <vt:variant>
        <vt:i4>5963872</vt:i4>
      </vt:variant>
      <vt:variant>
        <vt:i4>204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block_7020</vt:lpwstr>
      </vt:variant>
      <vt:variant>
        <vt:i4>5308543</vt:i4>
      </vt:variant>
      <vt:variant>
        <vt:i4>201</vt:i4>
      </vt:variant>
      <vt:variant>
        <vt:i4>0</vt:i4>
      </vt:variant>
      <vt:variant>
        <vt:i4>5</vt:i4>
      </vt:variant>
      <vt:variant>
        <vt:lpwstr>http://base.garant.ru/12184522/</vt:lpwstr>
      </vt:variant>
      <vt:variant>
        <vt:lpwstr>block_21</vt:lpwstr>
      </vt:variant>
      <vt:variant>
        <vt:i4>6422611</vt:i4>
      </vt:variant>
      <vt:variant>
        <vt:i4>198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block_698</vt:lpwstr>
      </vt:variant>
      <vt:variant>
        <vt:i4>6422611</vt:i4>
      </vt:variant>
      <vt:variant>
        <vt:i4>195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block_69</vt:lpwstr>
      </vt:variant>
      <vt:variant>
        <vt:i4>5242991</vt:i4>
      </vt:variant>
      <vt:variant>
        <vt:i4>192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block_8328</vt:lpwstr>
      </vt:variant>
      <vt:variant>
        <vt:i4>5898349</vt:i4>
      </vt:variant>
      <vt:variant>
        <vt:i4>189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block_93125</vt:lpwstr>
      </vt:variant>
      <vt:variant>
        <vt:i4>7012434</vt:i4>
      </vt:variant>
      <vt:variant>
        <vt:i4>186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block_70</vt:lpwstr>
      </vt:variant>
      <vt:variant>
        <vt:i4>5898349</vt:i4>
      </vt:variant>
      <vt:variant>
        <vt:i4>183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block_93125</vt:lpwstr>
      </vt:variant>
      <vt:variant>
        <vt:i4>6422611</vt:i4>
      </vt:variant>
      <vt:variant>
        <vt:i4>180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block_696</vt:lpwstr>
      </vt:variant>
      <vt:variant>
        <vt:i4>6946902</vt:i4>
      </vt:variant>
      <vt:variant>
        <vt:i4>177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block_31</vt:lpwstr>
      </vt:variant>
      <vt:variant>
        <vt:i4>7143507</vt:i4>
      </vt:variant>
      <vt:variant>
        <vt:i4>174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block_665</vt:lpwstr>
      </vt:variant>
      <vt:variant>
        <vt:i4>7143507</vt:i4>
      </vt:variant>
      <vt:variant>
        <vt:i4>171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block_663</vt:lpwstr>
      </vt:variant>
      <vt:variant>
        <vt:i4>5308513</vt:i4>
      </vt:variant>
      <vt:variant>
        <vt:i4>168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block_6228</vt:lpwstr>
      </vt:variant>
      <vt:variant>
        <vt:i4>6160481</vt:i4>
      </vt:variant>
      <vt:variant>
        <vt:i4>165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block_6227</vt:lpwstr>
      </vt:variant>
      <vt:variant>
        <vt:i4>5898337</vt:i4>
      </vt:variant>
      <vt:variant>
        <vt:i4>162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block_6223</vt:lpwstr>
      </vt:variant>
      <vt:variant>
        <vt:i4>5767265</vt:i4>
      </vt:variant>
      <vt:variant>
        <vt:i4>159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block_6221</vt:lpwstr>
      </vt:variant>
      <vt:variant>
        <vt:i4>5898338</vt:i4>
      </vt:variant>
      <vt:variant>
        <vt:i4>156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block_6819</vt:lpwstr>
      </vt:variant>
      <vt:variant>
        <vt:i4>5898338</vt:i4>
      </vt:variant>
      <vt:variant>
        <vt:i4>153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block_6819</vt:lpwstr>
      </vt:variant>
      <vt:variant>
        <vt:i4>5374049</vt:i4>
      </vt:variant>
      <vt:variant>
        <vt:i4>150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block_6128</vt:lpwstr>
      </vt:variant>
      <vt:variant>
        <vt:i4>5767265</vt:i4>
      </vt:variant>
      <vt:variant>
        <vt:i4>147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block_6122</vt:lpwstr>
      </vt:variant>
      <vt:variant>
        <vt:i4>5963874</vt:i4>
      </vt:variant>
      <vt:variant>
        <vt:i4>144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block_6818</vt:lpwstr>
      </vt:variant>
      <vt:variant>
        <vt:i4>5963874</vt:i4>
      </vt:variant>
      <vt:variant>
        <vt:i4>141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block_6818</vt:lpwstr>
      </vt:variant>
      <vt:variant>
        <vt:i4>6488147</vt:i4>
      </vt:variant>
      <vt:variant>
        <vt:i4>138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block_685</vt:lpwstr>
      </vt:variant>
      <vt:variant>
        <vt:i4>5242986</vt:i4>
      </vt:variant>
      <vt:variant>
        <vt:i4>135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block_6893</vt:lpwstr>
      </vt:variant>
      <vt:variant>
        <vt:i4>5374058</vt:i4>
      </vt:variant>
      <vt:variant>
        <vt:i4>132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block_6891</vt:lpwstr>
      </vt:variant>
      <vt:variant>
        <vt:i4>5374050</vt:i4>
      </vt:variant>
      <vt:variant>
        <vt:i4>129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block_6811</vt:lpwstr>
      </vt:variant>
      <vt:variant>
        <vt:i4>6488147</vt:i4>
      </vt:variant>
      <vt:variant>
        <vt:i4>126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block_689</vt:lpwstr>
      </vt:variant>
      <vt:variant>
        <vt:i4>5963873</vt:i4>
      </vt:variant>
      <vt:variant>
        <vt:i4>123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block_4202</vt:lpwstr>
      </vt:variant>
      <vt:variant>
        <vt:i4>6488147</vt:i4>
      </vt:variant>
      <vt:variant>
        <vt:i4>120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block_683</vt:lpwstr>
      </vt:variant>
      <vt:variant>
        <vt:i4>7077971</vt:i4>
      </vt:variant>
      <vt:variant>
        <vt:i4>117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block_674</vt:lpwstr>
      </vt:variant>
      <vt:variant>
        <vt:i4>7143507</vt:i4>
      </vt:variant>
      <vt:variant>
        <vt:i4>114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block_663</vt:lpwstr>
      </vt:variant>
      <vt:variant>
        <vt:i4>6422608</vt:i4>
      </vt:variant>
      <vt:variant>
        <vt:i4>111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block_596</vt:lpwstr>
      </vt:variant>
      <vt:variant>
        <vt:i4>6422611</vt:i4>
      </vt:variant>
      <vt:variant>
        <vt:i4>108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block_698</vt:lpwstr>
      </vt:variant>
      <vt:variant>
        <vt:i4>7077971</vt:i4>
      </vt:variant>
      <vt:variant>
        <vt:i4>105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block_676</vt:lpwstr>
      </vt:variant>
      <vt:variant>
        <vt:i4>6422611</vt:i4>
      </vt:variant>
      <vt:variant>
        <vt:i4>102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block_699</vt:lpwstr>
      </vt:variant>
      <vt:variant>
        <vt:i4>5832802</vt:i4>
      </vt:variant>
      <vt:variant>
        <vt:i4>99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block_6614</vt:lpwstr>
      </vt:variant>
      <vt:variant>
        <vt:i4>6029410</vt:i4>
      </vt:variant>
      <vt:variant>
        <vt:i4>96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block_66111</vt:lpwstr>
      </vt:variant>
      <vt:variant>
        <vt:i4>6029410</vt:i4>
      </vt:variant>
      <vt:variant>
        <vt:i4>93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block_66115</vt:lpwstr>
      </vt:variant>
      <vt:variant>
        <vt:i4>5898343</vt:i4>
      </vt:variant>
      <vt:variant>
        <vt:i4>90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block_31100</vt:lpwstr>
      </vt:variant>
      <vt:variant>
        <vt:i4>6946902</vt:i4>
      </vt:variant>
      <vt:variant>
        <vt:i4>87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block_319</vt:lpwstr>
      </vt:variant>
      <vt:variant>
        <vt:i4>5701728</vt:i4>
      </vt:variant>
      <vt:variant>
        <vt:i4>84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block_4418</vt:lpwstr>
      </vt:variant>
      <vt:variant>
        <vt:i4>6029410</vt:i4>
      </vt:variant>
      <vt:variant>
        <vt:i4>81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block_6611</vt:lpwstr>
      </vt:variant>
      <vt:variant>
        <vt:i4>6160482</vt:i4>
      </vt:variant>
      <vt:variant>
        <vt:i4>78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block_6114</vt:lpwstr>
      </vt:variant>
      <vt:variant>
        <vt:i4>7012435</vt:i4>
      </vt:variant>
      <vt:variant>
        <vt:i4>75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block_602</vt:lpwstr>
      </vt:variant>
      <vt:variant>
        <vt:i4>2293818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consultantplus://offline/ref=415BF17135F4DEBDBA0ECC41D58FD2DC7C852D14C0D33B10C3B8DDB7A8FFE500755AEA6FC9A9AF30J8c5I</vt:lpwstr>
      </vt:variant>
      <vt:variant>
        <vt:lpwstr/>
      </vt:variant>
      <vt:variant>
        <vt:i4>3866729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consultantplus://offline/ref=8E48E68A1FA25F53E29AE3857FDA4A7856DEF316F26A152D0D9175A2718FAB64A528657F0869EF1DT3eAL</vt:lpwstr>
      </vt:variant>
      <vt:variant>
        <vt:lpwstr/>
      </vt:variant>
      <vt:variant>
        <vt:i4>6881332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consultantplus://offline/ref=8E48E68A1FA25F53E29AE3857FDA4A7856DEF316F26A152D0D9175A2718FAB64A5286579T0eCL</vt:lpwstr>
      </vt:variant>
      <vt:variant>
        <vt:lpwstr/>
      </vt:variant>
      <vt:variant>
        <vt:i4>3866727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consultantplus://offline/ref=8E48E68A1FA25F53E29AE3857FDA4A7856DEF316F26A152D0D9175A2718FAB64A528657F0868EB19T3e7L</vt:lpwstr>
      </vt:variant>
      <vt:variant>
        <vt:lpwstr/>
      </vt:variant>
      <vt:variant>
        <vt:i4>6226016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block_6632</vt:lpwstr>
      </vt:variant>
      <vt:variant>
        <vt:i4>7209043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block_653</vt:lpwstr>
      </vt:variant>
      <vt:variant>
        <vt:i4>6815827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block_633</vt:lpwstr>
      </vt:variant>
      <vt:variant>
        <vt:i4>6815827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block_632</vt:lpwstr>
      </vt:variant>
      <vt:variant>
        <vt:i4>2687026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consultantplus://offline/ref=27519676AABBA899232D1822876488BF35EA4BD08B5F66B298ABAA850022D6A54D8E84AE39423A84kDJ4I</vt:lpwstr>
      </vt:variant>
      <vt:variant>
        <vt:lpwstr/>
      </vt:variant>
      <vt:variant>
        <vt:i4>2687075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consultantplus://offline/ref=27519676AABBA899232D1822876488BF35EA4BD08B5F66B298ABAA850022D6A54D8E84AE39423A87kDJFI</vt:lpwstr>
      </vt:variant>
      <vt:variant>
        <vt:lpwstr/>
      </vt:variant>
      <vt:variant>
        <vt:i4>7340129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consultantplus://offline/ref=CEF54EC7F7E5A6DBC9EE30E4A38D778A4782C299855C40036C4D844CE5289766D11837EDD451DB37J</vt:lpwstr>
      </vt:variant>
      <vt:variant>
        <vt:lpwstr/>
      </vt:variant>
      <vt:variant>
        <vt:i4>7340081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consultantplus://offline/ref=CEF54EC7F7E5A6DBC9EE30E4A38D778A4782C299855C40036C4D844CE5289766D11837EDD45EDB33J</vt:lpwstr>
      </vt:variant>
      <vt:variant>
        <vt:lpwstr/>
      </vt:variant>
      <vt:variant>
        <vt:i4>7340081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consultantplus://offline/ref=CEF54EC7F7E5A6DBC9EE30E4A38D778A4782C299855C40036C4D844CE5289766D11837EDD45CDB35J</vt:lpwstr>
      </vt:variant>
      <vt:variant>
        <vt:lpwstr/>
      </vt:variant>
      <vt:variant>
        <vt:i4>7536696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consultantplus://offline/ref=CEF54EC7F7E5A6DBC9EE30E4A38D778A4782C299855C40036C4D844CE5289766D11837EED458B9A5D038J</vt:lpwstr>
      </vt:variant>
      <vt:variant>
        <vt:lpwstr/>
      </vt:variant>
      <vt:variant>
        <vt:i4>2687085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consultantplus://offline/ref=8B70F774BF356924D47A4C69A9223E1C9AA97EA6469246A27CA40C374D7B7C441F11179241BCCA29J</vt:lpwstr>
      </vt:variant>
      <vt:variant>
        <vt:lpwstr/>
      </vt:variant>
      <vt:variant>
        <vt:i4>2687031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consultantplus://offline/ref=8B70F774BF356924D47A4C69A9223E1C9AA97EA6469246A27CA40C374D7B7C441F11179241BECA2EJ</vt:lpwstr>
      </vt:variant>
      <vt:variant>
        <vt:lpwstr/>
      </vt:variant>
      <vt:variant>
        <vt:i4>4194396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consultantplus://offline/ref=D699E2C8B6BCAEE1BCC47CC92858184BCE8B59139F67D11174C2E8EFEDA8E6BB84B3E02785AEB2H</vt:lpwstr>
      </vt:variant>
      <vt:variant>
        <vt:lpwstr/>
      </vt:variant>
      <vt:variant>
        <vt:i4>7274549</vt:i4>
      </vt:variant>
      <vt:variant>
        <vt:i4>21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consultantplus://offline/ref=9E43045B2AA83DA8625B0C5646600922C5F26F9D215B08ED15713B823852B900FBE9AEC10BE2B4EF64m8I</vt:lpwstr>
      </vt:variant>
      <vt:variant>
        <vt:lpwstr/>
      </vt:variant>
      <vt:variant>
        <vt:i4>2031704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consultantplus://offline/ref=9E43045B2AA83DA8625B0C5646600922C6FA6B9D205B08ED15713B823865m2I</vt:lpwstr>
      </vt:variant>
      <vt:variant>
        <vt:lpwstr/>
      </vt:variant>
      <vt:variant>
        <vt:i4>3670116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consultantplus://offline/ref=5D81D161F1E036CA9268BD2721548734C7BF793C3268FEDD51A20B030C0D6D6466734BD1B8CABF4Cy3cEI</vt:lpwstr>
      </vt:variant>
      <vt:variant>
        <vt:lpwstr/>
      </vt:variant>
      <vt:variant>
        <vt:i4>852049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consultantplus://offline/ref=5D81D161F1E036CA9268BD2721548734C7BF793C3268FEDD51A20B030C0D6D6466734BD2BFyCc9I</vt:lpwstr>
      </vt:variant>
      <vt:variant>
        <vt:lpwstr/>
      </vt:variant>
      <vt:variant>
        <vt:i4>3670114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consultantplus://offline/ref=5D81D161F1E036CA9268BD2721548734C7BF793C3268FEDD51A20B030C0D6D6466734BD1B8CABE4By3cAI</vt:lpwstr>
      </vt:variant>
      <vt:variant>
        <vt:lpwstr/>
      </vt:variant>
      <vt:variant>
        <vt:i4>720988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consultantplus://offline/ref=5D81D161F1E036CA9268BD2721548734C4B9783F3060FEDD51A20B030C0D6D6466734ByDc5I</vt:lpwstr>
      </vt:variant>
      <vt:variant>
        <vt:lpwstr/>
      </vt:variant>
      <vt:variant>
        <vt:i4>7209009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consultantplus://offline/ref=5D81D161F1E036CA9268BD2721548734C7BE793E3E6FFEDD51A20B030C0D6D6466734BD5BEC2yBcBI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Конституционный Суд</dc:creator>
  <cp:lastModifiedBy>DIR</cp:lastModifiedBy>
  <cp:revision>5</cp:revision>
  <cp:lastPrinted>2026-03-23T09:45:00Z</cp:lastPrinted>
  <dcterms:created xsi:type="dcterms:W3CDTF">2026-05-05T06:13:00Z</dcterms:created>
  <dcterms:modified xsi:type="dcterms:W3CDTF">2026-05-05T06:19:00Z</dcterms:modified>
</cp:coreProperties>
</file>